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52DB"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B7EB9" w14:textId="77777777" w:rsidTr="00C002BD">
        <w:trPr>
          <w:trHeight w:val="1236"/>
        </w:trPr>
        <w:tc>
          <w:tcPr>
            <w:tcW w:w="160" w:type="dxa"/>
            <w:tcBorders>
              <w:top w:val="nil"/>
              <w:left w:val="nil"/>
              <w:bottom w:val="nil"/>
            </w:tcBorders>
            <w:vAlign w:val="bottom"/>
          </w:tcPr>
          <w:p w14:paraId="30C57E51"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38BAC57"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05F40F3"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5F3DA64D" w14:textId="77777777" w:rsidTr="009E1B83">
        <w:trPr>
          <w:gridAfter w:val="1"/>
          <w:wAfter w:w="472" w:type="dxa"/>
          <w:trHeight w:val="491"/>
        </w:trPr>
        <w:tc>
          <w:tcPr>
            <w:tcW w:w="9356" w:type="dxa"/>
            <w:gridSpan w:val="3"/>
            <w:tcBorders>
              <w:top w:val="nil"/>
              <w:left w:val="nil"/>
              <w:bottom w:val="nil"/>
              <w:right w:val="nil"/>
            </w:tcBorders>
            <w:vAlign w:val="bottom"/>
          </w:tcPr>
          <w:p w14:paraId="68494DE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36A6AAA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5B21B196"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354B44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2EC7B84"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C4F89D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37EA36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063ECB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268251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13824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7C66D7"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7C764275"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7239E22" w14:textId="7DB5D493" w:rsidR="00AE00EF" w:rsidRPr="00DE2216" w:rsidRDefault="00740D10" w:rsidP="004705CD">
            <w:pPr>
              <w:spacing w:line="276" w:lineRule="auto"/>
              <w:jc w:val="center"/>
              <w:rPr>
                <w:rFonts w:asciiTheme="minorHAnsi" w:hAnsiTheme="minorHAnsi" w:cstheme="minorHAnsi"/>
                <w:b/>
                <w:color w:val="0070C0"/>
                <w:sz w:val="20"/>
                <w:szCs w:val="20"/>
              </w:rPr>
            </w:pPr>
            <w:r w:rsidRPr="00740D10">
              <w:rPr>
                <w:rFonts w:ascii="Calibri" w:hAnsi="Calibri"/>
                <w:b/>
                <w:color w:val="0070C0"/>
              </w:rPr>
              <w:t>Dostawa i finansowanie w formie leasingu operacyjnego fabrycznie nowych pojazdów służbowych Enea Centrum sp. z o.o. i ENEA ELKOGAZ sp. z o.o.</w:t>
            </w:r>
          </w:p>
        </w:tc>
      </w:tr>
    </w:tbl>
    <w:p w14:paraId="5FE086FA" w14:textId="77777777"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43A7040E" w14:textId="77777777" w:rsidR="00800AA8" w:rsidRPr="00E44588" w:rsidRDefault="00800AA8" w:rsidP="00800AA8">
      <w:pPr>
        <w:pStyle w:val="Akapitzlist"/>
        <w:spacing w:before="120" w:after="120"/>
        <w:ind w:left="425"/>
        <w:contextualSpacing w:val="0"/>
        <w:jc w:val="both"/>
        <w:rPr>
          <w:rFonts w:cs="Calibri"/>
          <w:b/>
          <w:iCs/>
          <w:sz w:val="20"/>
          <w:szCs w:val="20"/>
        </w:rPr>
      </w:pPr>
      <w:r w:rsidRPr="00E44588">
        <w:rPr>
          <w:rFonts w:cs="Calibri"/>
          <w:b/>
          <w:iCs/>
          <w:sz w:val="20"/>
          <w:szCs w:val="20"/>
        </w:rPr>
        <w:t>a) w zakresie Części 1:</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4"/>
      </w:tblGrid>
      <w:tr w:rsidR="00AA6A1B" w:rsidRPr="00E44588" w14:paraId="549D46E2" w14:textId="77777777" w:rsidTr="000F7DF0">
        <w:trPr>
          <w:trHeight w:val="1114"/>
        </w:trPr>
        <w:tc>
          <w:tcPr>
            <w:tcW w:w="9982" w:type="dxa"/>
            <w:tcBorders>
              <w:top w:val="nil"/>
              <w:left w:val="nil"/>
              <w:bottom w:val="nil"/>
              <w:right w:val="nil"/>
            </w:tcBorders>
            <w:vAlign w:val="center"/>
          </w:tcPr>
          <w:p w14:paraId="795361C0" w14:textId="77777777" w:rsidR="00AA6A1B" w:rsidRPr="00E44588" w:rsidRDefault="006A3438" w:rsidP="004705CD">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0EDA0CB2" w14:textId="77777777" w:rsidR="00AA6A1B" w:rsidRPr="00E44588" w:rsidRDefault="00DE2216" w:rsidP="00802FBE">
            <w:pPr>
              <w:pStyle w:val="Akapitzlist"/>
              <w:widowControl w:val="0"/>
              <w:ind w:left="482"/>
              <w:rPr>
                <w:rFonts w:cs="Calibri"/>
                <w:sz w:val="20"/>
                <w:szCs w:val="20"/>
              </w:rPr>
            </w:pPr>
            <w:r w:rsidRPr="00E44588">
              <w:rPr>
                <w:rFonts w:cs="Calibri"/>
                <w:sz w:val="20"/>
                <w:szCs w:val="20"/>
              </w:rPr>
              <w:t>CENA NETTO</w:t>
            </w:r>
            <w:r w:rsidR="003A6439" w:rsidRPr="00E44588">
              <w:rPr>
                <w:rFonts w:cs="Calibri"/>
                <w:sz w:val="20"/>
                <w:szCs w:val="20"/>
              </w:rPr>
              <w:t xml:space="preserve"> </w:t>
            </w:r>
            <w:r w:rsidR="00754663">
              <w:rPr>
                <w:rFonts w:cs="Calibri"/>
                <w:b/>
                <w:color w:val="FF0000"/>
                <w:sz w:val="20"/>
                <w:szCs w:val="20"/>
              </w:rPr>
              <w:t>14</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003A6439" w:rsidRPr="00E44588">
              <w:rPr>
                <w:rFonts w:cs="Calibri"/>
                <w:i/>
                <w:sz w:val="20"/>
                <w:szCs w:val="20"/>
              </w:rPr>
              <w:t xml:space="preserve">(Kwota z </w:t>
            </w:r>
            <w:r w:rsidR="003A6439" w:rsidRPr="00E44588">
              <w:rPr>
                <w:rFonts w:cs="Calibri"/>
                <w:i/>
                <w:sz w:val="20"/>
                <w:szCs w:val="20"/>
                <w:u w:val="single"/>
              </w:rPr>
              <w:t>pozycji 8. z tabeli poniżej</w:t>
            </w:r>
            <w:r w:rsidR="008478F7">
              <w:rPr>
                <w:rFonts w:cs="Calibri"/>
                <w:i/>
                <w:sz w:val="20"/>
                <w:szCs w:val="20"/>
                <w:u w:val="single"/>
              </w:rPr>
              <w:t xml:space="preserve"> </w:t>
            </w:r>
            <w:r w:rsidR="008478F7" w:rsidRPr="00E44588">
              <w:rPr>
                <w:rFonts w:cs="Calibri"/>
                <w:i/>
                <w:sz w:val="20"/>
                <w:szCs w:val="20"/>
                <w:u w:val="single"/>
              </w:rPr>
              <w:t>x 36 miesięcy</w:t>
            </w:r>
            <w:r w:rsidR="003A6439" w:rsidRPr="00E44588">
              <w:rPr>
                <w:rFonts w:cs="Calibri"/>
                <w:i/>
                <w:sz w:val="20"/>
                <w:szCs w:val="20"/>
              </w:rPr>
              <w:t xml:space="preserve"> + </w:t>
            </w:r>
            <w:r w:rsidR="003A6439" w:rsidRPr="00E44588">
              <w:rPr>
                <w:i/>
                <w:sz w:val="20"/>
                <w:szCs w:val="20"/>
              </w:rPr>
              <w:t xml:space="preserve">Wartość Końcowa Przedmiotu Leasingu </w:t>
            </w:r>
            <w:r w:rsidR="00FE47A9">
              <w:rPr>
                <w:i/>
                <w:sz w:val="20"/>
                <w:szCs w:val="20"/>
              </w:rPr>
              <w:br/>
            </w:r>
            <w:r w:rsidR="003A6439" w:rsidRPr="00E44588">
              <w:rPr>
                <w:i/>
                <w:sz w:val="20"/>
                <w:szCs w:val="20"/>
              </w:rPr>
              <w:t>(wykup) (</w:t>
            </w:r>
            <w:r w:rsidR="003A6439" w:rsidRPr="00E44588">
              <w:rPr>
                <w:i/>
                <w:sz w:val="20"/>
                <w:szCs w:val="20"/>
                <w:u w:val="single"/>
              </w:rPr>
              <w:t>pozycja 9.</w:t>
            </w:r>
            <w:r w:rsidR="003A6439" w:rsidRPr="00E44588">
              <w:rPr>
                <w:i/>
                <w:sz w:val="20"/>
                <w:szCs w:val="20"/>
              </w:rPr>
              <w:t xml:space="preserve"> z tabeli poniżej)</w:t>
            </w:r>
            <w:r w:rsidR="00AA6A1B" w:rsidRPr="00E44588">
              <w:rPr>
                <w:rFonts w:cs="Calibri"/>
                <w:sz w:val="20"/>
                <w:szCs w:val="20"/>
              </w:rPr>
              <w:t>:</w:t>
            </w:r>
            <w:r w:rsidR="003A6439" w:rsidRPr="00E44588">
              <w:rPr>
                <w:rFonts w:cs="Calibri"/>
                <w:sz w:val="20"/>
                <w:szCs w:val="20"/>
              </w:rPr>
              <w:t xml:space="preserve"> </w:t>
            </w:r>
            <w:r w:rsidR="00AA6A1B" w:rsidRPr="00E44588">
              <w:rPr>
                <w:rFonts w:cs="Calibri"/>
                <w:sz w:val="20"/>
                <w:szCs w:val="20"/>
              </w:rPr>
              <w:t>……………………………………… zł</w:t>
            </w:r>
          </w:p>
          <w:p w14:paraId="5E25CB93" w14:textId="77777777" w:rsidR="00AA6A1B" w:rsidRPr="00E44588" w:rsidRDefault="00AA6A1B" w:rsidP="00CD2FB8">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6AFFA81B" w14:textId="77777777" w:rsidR="00DF49E6" w:rsidRPr="00E44588" w:rsidRDefault="00DF49E6" w:rsidP="00CD2FB8">
            <w:pPr>
              <w:pStyle w:val="Akapitzlist"/>
              <w:widowControl w:val="0"/>
              <w:ind w:left="482"/>
              <w:rPr>
                <w:rFonts w:cs="Calibri"/>
                <w:sz w:val="20"/>
                <w:szCs w:val="20"/>
                <w:u w:val="single"/>
              </w:rPr>
            </w:pPr>
            <w:r w:rsidRPr="00E44588">
              <w:rPr>
                <w:rFonts w:cs="Calibri"/>
                <w:sz w:val="20"/>
                <w:szCs w:val="20"/>
                <w:u w:val="single"/>
              </w:rPr>
              <w:t>w tym</w:t>
            </w:r>
            <w:r w:rsidR="00D61BAB">
              <w:rPr>
                <w:rFonts w:cs="Calibri"/>
                <w:sz w:val="20"/>
                <w:szCs w:val="20"/>
                <w:u w:val="single"/>
              </w:rPr>
              <w:t xml:space="preserve"> za 1 szt. samochodu</w:t>
            </w:r>
            <w:r w:rsidRPr="00E44588">
              <w:rPr>
                <w:rFonts w:cs="Calibri"/>
                <w:sz w:val="20"/>
                <w:szCs w:val="20"/>
                <w:u w:val="single"/>
              </w:rPr>
              <w:t xml:space="preserve">: </w:t>
            </w:r>
          </w:p>
          <w:tbl>
            <w:tblPr>
              <w:tblW w:w="4415" w:type="pct"/>
              <w:tblCellMar>
                <w:left w:w="0" w:type="dxa"/>
                <w:right w:w="0" w:type="dxa"/>
              </w:tblCellMar>
              <w:tblLook w:val="04A0" w:firstRow="1" w:lastRow="0" w:firstColumn="1" w:lastColumn="0" w:noHBand="0" w:noVBand="1"/>
            </w:tblPr>
            <w:tblGrid>
              <w:gridCol w:w="706"/>
              <w:gridCol w:w="4781"/>
              <w:gridCol w:w="3567"/>
            </w:tblGrid>
            <w:tr w:rsidR="000F7DF0" w:rsidRPr="00E44588" w14:paraId="7180B2D1"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6CE10E9D" w14:textId="7777777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640" w:type="pct"/>
                  <w:tcBorders>
                    <w:top w:val="single" w:sz="8" w:space="0" w:color="000000"/>
                    <w:left w:val="single" w:sz="8" w:space="0" w:color="000000"/>
                    <w:bottom w:val="single" w:sz="8" w:space="0" w:color="000000"/>
                    <w:right w:val="single" w:sz="8" w:space="0" w:color="000000"/>
                  </w:tcBorders>
                </w:tcPr>
                <w:p w14:paraId="10FA9227" w14:textId="7777777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1970" w:type="pct"/>
                  <w:tcBorders>
                    <w:top w:val="single" w:sz="8" w:space="0" w:color="000000"/>
                    <w:left w:val="nil"/>
                    <w:bottom w:val="single" w:sz="8" w:space="0" w:color="000000"/>
                    <w:right w:val="single" w:sz="8" w:space="0" w:color="000000"/>
                  </w:tcBorders>
                </w:tcPr>
                <w:p w14:paraId="77C5920B" w14:textId="77777777" w:rsidR="000F7DF0" w:rsidRPr="00E44588" w:rsidRDefault="000F7DF0" w:rsidP="00E44588">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F7DF0" w:rsidRPr="00E44588" w14:paraId="5608097D" w14:textId="77777777" w:rsidTr="00E44588">
              <w:trPr>
                <w:trHeight w:val="388"/>
              </w:trPr>
              <w:tc>
                <w:tcPr>
                  <w:tcW w:w="390" w:type="pct"/>
                  <w:tcBorders>
                    <w:top w:val="single" w:sz="8" w:space="0" w:color="000000"/>
                    <w:left w:val="single" w:sz="8" w:space="0" w:color="000000"/>
                    <w:bottom w:val="single" w:sz="8" w:space="0" w:color="000000"/>
                    <w:right w:val="single" w:sz="8" w:space="0" w:color="000000"/>
                  </w:tcBorders>
                </w:tcPr>
                <w:p w14:paraId="715901D2"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640" w:type="pct"/>
                  <w:tcBorders>
                    <w:top w:val="single" w:sz="8" w:space="0" w:color="000000"/>
                    <w:left w:val="single" w:sz="8" w:space="0" w:color="000000"/>
                    <w:bottom w:val="single" w:sz="8" w:space="0" w:color="000000"/>
                    <w:right w:val="single" w:sz="8" w:space="0" w:color="000000"/>
                  </w:tcBorders>
                  <w:hideMark/>
                </w:tcPr>
                <w:p w14:paraId="7EA7C5E7"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Rodzaj/Marka/model</w:t>
                  </w:r>
                </w:p>
              </w:tc>
              <w:tc>
                <w:tcPr>
                  <w:tcW w:w="1970" w:type="pct"/>
                  <w:tcBorders>
                    <w:top w:val="single" w:sz="8" w:space="0" w:color="000000"/>
                    <w:left w:val="nil"/>
                    <w:bottom w:val="single" w:sz="8" w:space="0" w:color="000000"/>
                    <w:right w:val="single" w:sz="8" w:space="0" w:color="000000"/>
                  </w:tcBorders>
                  <w:hideMark/>
                </w:tcPr>
                <w:p w14:paraId="05602F6D"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w:t>
                  </w:r>
                </w:p>
              </w:tc>
            </w:tr>
            <w:tr w:rsidR="000F7DF0" w:rsidRPr="00E44588" w14:paraId="084E3BB4"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0D60F6A7"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640" w:type="pct"/>
                  <w:tcBorders>
                    <w:top w:val="nil"/>
                    <w:left w:val="single" w:sz="8" w:space="0" w:color="000000"/>
                    <w:bottom w:val="single" w:sz="8" w:space="0" w:color="000000"/>
                    <w:right w:val="single" w:sz="8" w:space="0" w:color="000000"/>
                  </w:tcBorders>
                  <w:hideMark/>
                </w:tcPr>
                <w:p w14:paraId="5BE309E8"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Wartość Początkowa Netto Przedmiotu Leasingu</w:t>
                  </w:r>
                </w:p>
              </w:tc>
              <w:tc>
                <w:tcPr>
                  <w:tcW w:w="1970" w:type="pct"/>
                  <w:tcBorders>
                    <w:top w:val="nil"/>
                    <w:left w:val="nil"/>
                    <w:bottom w:val="single" w:sz="8" w:space="0" w:color="000000"/>
                    <w:right w:val="single" w:sz="8" w:space="0" w:color="000000"/>
                  </w:tcBorders>
                  <w:hideMark/>
                </w:tcPr>
                <w:p w14:paraId="2FFFEDB0"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5670D683"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3C5515CC"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3.</w:t>
                  </w:r>
                </w:p>
              </w:tc>
              <w:tc>
                <w:tcPr>
                  <w:tcW w:w="2640" w:type="pct"/>
                  <w:tcBorders>
                    <w:top w:val="nil"/>
                    <w:left w:val="single" w:sz="8" w:space="0" w:color="000000"/>
                    <w:bottom w:val="single" w:sz="8" w:space="0" w:color="000000"/>
                    <w:right w:val="single" w:sz="8" w:space="0" w:color="000000"/>
                  </w:tcBorders>
                  <w:hideMark/>
                </w:tcPr>
                <w:p w14:paraId="27320FCC"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Waluta Leasingu</w:t>
                  </w:r>
                </w:p>
              </w:tc>
              <w:tc>
                <w:tcPr>
                  <w:tcW w:w="1970" w:type="pct"/>
                  <w:tcBorders>
                    <w:top w:val="nil"/>
                    <w:left w:val="nil"/>
                    <w:bottom w:val="single" w:sz="8" w:space="0" w:color="000000"/>
                    <w:right w:val="single" w:sz="8" w:space="0" w:color="000000"/>
                  </w:tcBorders>
                  <w:hideMark/>
                </w:tcPr>
                <w:p w14:paraId="4694D309"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PLN</w:t>
                  </w:r>
                </w:p>
              </w:tc>
            </w:tr>
            <w:tr w:rsidR="000F7DF0" w:rsidRPr="00E44588" w14:paraId="4D8F41D8"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41E23C0D"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4.</w:t>
                  </w:r>
                </w:p>
              </w:tc>
              <w:tc>
                <w:tcPr>
                  <w:tcW w:w="2640" w:type="pct"/>
                  <w:tcBorders>
                    <w:top w:val="nil"/>
                    <w:left w:val="single" w:sz="8" w:space="0" w:color="000000"/>
                    <w:bottom w:val="single" w:sz="8" w:space="0" w:color="000000"/>
                    <w:right w:val="single" w:sz="8" w:space="0" w:color="000000"/>
                  </w:tcBorders>
                  <w:hideMark/>
                </w:tcPr>
                <w:p w14:paraId="1F269E1C"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Opłata Wstępna</w:t>
                  </w:r>
                </w:p>
              </w:tc>
              <w:tc>
                <w:tcPr>
                  <w:tcW w:w="1970" w:type="pct"/>
                  <w:tcBorders>
                    <w:top w:val="nil"/>
                    <w:left w:val="nil"/>
                    <w:bottom w:val="single" w:sz="8" w:space="0" w:color="000000"/>
                    <w:right w:val="single" w:sz="8" w:space="0" w:color="000000"/>
                  </w:tcBorders>
                  <w:hideMark/>
                </w:tcPr>
                <w:p w14:paraId="278C546B"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0 PLN</w:t>
                  </w:r>
                </w:p>
              </w:tc>
            </w:tr>
            <w:tr w:rsidR="000F7DF0" w:rsidRPr="00E44588" w14:paraId="295C79BD"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0BDDE56C"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5.</w:t>
                  </w:r>
                </w:p>
              </w:tc>
              <w:tc>
                <w:tcPr>
                  <w:tcW w:w="2640" w:type="pct"/>
                  <w:tcBorders>
                    <w:top w:val="nil"/>
                    <w:left w:val="single" w:sz="8" w:space="0" w:color="000000"/>
                    <w:bottom w:val="single" w:sz="8" w:space="0" w:color="000000"/>
                    <w:right w:val="single" w:sz="8" w:space="0" w:color="000000"/>
                  </w:tcBorders>
                </w:tcPr>
                <w:p w14:paraId="5AB70D91"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Ilość rat</w:t>
                  </w:r>
                </w:p>
              </w:tc>
              <w:tc>
                <w:tcPr>
                  <w:tcW w:w="1970" w:type="pct"/>
                  <w:tcBorders>
                    <w:top w:val="nil"/>
                    <w:left w:val="nil"/>
                    <w:bottom w:val="single" w:sz="8" w:space="0" w:color="000000"/>
                    <w:right w:val="single" w:sz="8" w:space="0" w:color="000000"/>
                  </w:tcBorders>
                </w:tcPr>
                <w:p w14:paraId="3B904965" w14:textId="77777777" w:rsidR="000F7DF0" w:rsidRPr="00D55EC8" w:rsidRDefault="0076238E" w:rsidP="00D57EB4">
                  <w:pPr>
                    <w:pStyle w:val="Tekstpodstawowy"/>
                    <w:spacing w:line="276" w:lineRule="auto"/>
                    <w:ind w:left="277"/>
                    <w:rPr>
                      <w:rFonts w:ascii="Calibri" w:hAnsi="Calibri"/>
                      <w:sz w:val="20"/>
                      <w:szCs w:val="20"/>
                    </w:rPr>
                  </w:pPr>
                  <w:r w:rsidRPr="00D55EC8">
                    <w:rPr>
                      <w:rFonts w:ascii="Calibri" w:hAnsi="Calibri"/>
                      <w:sz w:val="20"/>
                      <w:szCs w:val="20"/>
                    </w:rPr>
                    <w:t>36</w:t>
                  </w:r>
                </w:p>
              </w:tc>
            </w:tr>
            <w:tr w:rsidR="000F7DF0" w:rsidRPr="00E44588" w14:paraId="400491A4"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5BB71D87"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6.</w:t>
                  </w:r>
                </w:p>
              </w:tc>
              <w:tc>
                <w:tcPr>
                  <w:tcW w:w="2640" w:type="pct"/>
                  <w:tcBorders>
                    <w:top w:val="nil"/>
                    <w:left w:val="single" w:sz="8" w:space="0" w:color="000000"/>
                    <w:bottom w:val="single" w:sz="8" w:space="0" w:color="000000"/>
                    <w:right w:val="single" w:sz="8" w:space="0" w:color="000000"/>
                  </w:tcBorders>
                  <w:hideMark/>
                </w:tcPr>
                <w:p w14:paraId="1AF4A407"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Miesięczna rata za pakiet serwisowy</w:t>
                  </w:r>
                </w:p>
              </w:tc>
              <w:tc>
                <w:tcPr>
                  <w:tcW w:w="1970" w:type="pct"/>
                  <w:tcBorders>
                    <w:top w:val="nil"/>
                    <w:left w:val="nil"/>
                    <w:bottom w:val="single" w:sz="8" w:space="0" w:color="000000"/>
                    <w:right w:val="single" w:sz="8" w:space="0" w:color="000000"/>
                  </w:tcBorders>
                  <w:hideMark/>
                </w:tcPr>
                <w:p w14:paraId="36456E2B" w14:textId="77777777" w:rsidR="000F7DF0" w:rsidRPr="00D55EC8" w:rsidRDefault="000F7DF0" w:rsidP="00D57EB4">
                  <w:pPr>
                    <w:pStyle w:val="Tekstpodstawowy"/>
                    <w:spacing w:line="276" w:lineRule="auto"/>
                    <w:ind w:left="277"/>
                    <w:rPr>
                      <w:rFonts w:ascii="Calibri" w:hAnsi="Calibri"/>
                      <w:sz w:val="20"/>
                      <w:szCs w:val="20"/>
                    </w:rPr>
                  </w:pPr>
                  <w:r w:rsidRPr="00D55EC8">
                    <w:rPr>
                      <w:rFonts w:ascii="Calibri" w:hAnsi="Calibri"/>
                      <w:sz w:val="20"/>
                      <w:szCs w:val="20"/>
                    </w:rPr>
                    <w:t>………………. zł netto (słownie: ………………)</w:t>
                  </w:r>
                </w:p>
                <w:p w14:paraId="20A0485B" w14:textId="77777777" w:rsidR="000F7DF0" w:rsidRPr="00D55EC8" w:rsidRDefault="000F7DF0" w:rsidP="00D57EB4">
                  <w:pPr>
                    <w:pStyle w:val="Tekstpodstawowy"/>
                    <w:spacing w:line="276" w:lineRule="auto"/>
                    <w:ind w:left="277"/>
                    <w:rPr>
                      <w:rFonts w:ascii="Calibri" w:hAnsi="Calibri"/>
                      <w:sz w:val="20"/>
                      <w:szCs w:val="20"/>
                    </w:rPr>
                  </w:pPr>
                </w:p>
              </w:tc>
            </w:tr>
            <w:tr w:rsidR="000F7DF0" w:rsidRPr="00E44588" w14:paraId="3ABF42A4"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0A541E78"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7.</w:t>
                  </w:r>
                </w:p>
              </w:tc>
              <w:tc>
                <w:tcPr>
                  <w:tcW w:w="2640" w:type="pct"/>
                  <w:tcBorders>
                    <w:top w:val="nil"/>
                    <w:left w:val="single" w:sz="8" w:space="0" w:color="000000"/>
                    <w:bottom w:val="single" w:sz="8" w:space="0" w:color="000000"/>
                    <w:right w:val="single" w:sz="8" w:space="0" w:color="000000"/>
                  </w:tcBorders>
                </w:tcPr>
                <w:p w14:paraId="5821858F"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Miesięczna rata leasingowa</w:t>
                  </w:r>
                </w:p>
              </w:tc>
              <w:tc>
                <w:tcPr>
                  <w:tcW w:w="1970" w:type="pct"/>
                  <w:tcBorders>
                    <w:top w:val="nil"/>
                    <w:left w:val="nil"/>
                    <w:bottom w:val="single" w:sz="8" w:space="0" w:color="000000"/>
                    <w:right w:val="single" w:sz="8" w:space="0" w:color="000000"/>
                  </w:tcBorders>
                </w:tcPr>
                <w:p w14:paraId="190D9FFC" w14:textId="77777777" w:rsidR="000F7DF0" w:rsidRPr="00D55EC8" w:rsidRDefault="000F7DF0" w:rsidP="00E44588">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54CBD708"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566C5AFA"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8.</w:t>
                  </w:r>
                </w:p>
              </w:tc>
              <w:tc>
                <w:tcPr>
                  <w:tcW w:w="2640" w:type="pct"/>
                  <w:tcBorders>
                    <w:top w:val="nil"/>
                    <w:left w:val="single" w:sz="8" w:space="0" w:color="000000"/>
                    <w:bottom w:val="single" w:sz="8" w:space="0" w:color="000000"/>
                    <w:right w:val="single" w:sz="8" w:space="0" w:color="000000"/>
                  </w:tcBorders>
                </w:tcPr>
                <w:p w14:paraId="15EB1B04" w14:textId="77777777" w:rsidR="000F7DF0" w:rsidRPr="00D55EC8" w:rsidRDefault="000F7DF0" w:rsidP="00D57EB4">
                  <w:pPr>
                    <w:pStyle w:val="Tekstpodstawowy"/>
                    <w:spacing w:line="276" w:lineRule="auto"/>
                    <w:ind w:left="198"/>
                    <w:rPr>
                      <w:rFonts w:ascii="Calibri" w:hAnsi="Calibri"/>
                      <w:sz w:val="20"/>
                      <w:szCs w:val="20"/>
                    </w:rPr>
                  </w:pPr>
                  <w:r w:rsidRPr="00D55EC8">
                    <w:rPr>
                      <w:rFonts w:ascii="Calibri" w:hAnsi="Calibri"/>
                      <w:sz w:val="20"/>
                      <w:szCs w:val="20"/>
                    </w:rPr>
                    <w:t>Łączna Miesięczna Rata (leasing +serwis)</w:t>
                  </w:r>
                </w:p>
              </w:tc>
              <w:tc>
                <w:tcPr>
                  <w:tcW w:w="1970" w:type="pct"/>
                  <w:tcBorders>
                    <w:top w:val="nil"/>
                    <w:left w:val="nil"/>
                    <w:bottom w:val="single" w:sz="8" w:space="0" w:color="000000"/>
                    <w:right w:val="single" w:sz="8" w:space="0" w:color="000000"/>
                  </w:tcBorders>
                </w:tcPr>
                <w:p w14:paraId="77781508" w14:textId="77777777" w:rsidR="000F7DF0" w:rsidRPr="00D55EC8" w:rsidRDefault="000F7DF0" w:rsidP="00E44588">
                  <w:pPr>
                    <w:pStyle w:val="Tekstpodstawowy"/>
                    <w:spacing w:line="276" w:lineRule="auto"/>
                    <w:ind w:left="277"/>
                    <w:rPr>
                      <w:rFonts w:ascii="Calibri" w:hAnsi="Calibri"/>
                      <w:sz w:val="20"/>
                      <w:szCs w:val="20"/>
                    </w:rPr>
                  </w:pPr>
                  <w:r w:rsidRPr="00D55EC8">
                    <w:rPr>
                      <w:rFonts w:ascii="Calibri" w:hAnsi="Calibri"/>
                      <w:sz w:val="20"/>
                      <w:szCs w:val="20"/>
                    </w:rPr>
                    <w:t>………………. zł netto (słownie: ………………)</w:t>
                  </w:r>
                </w:p>
              </w:tc>
            </w:tr>
            <w:tr w:rsidR="000F7DF0" w:rsidRPr="00E44588" w14:paraId="51D9B4B5" w14:textId="77777777" w:rsidTr="00E44588">
              <w:trPr>
                <w:trHeight w:val="388"/>
              </w:trPr>
              <w:tc>
                <w:tcPr>
                  <w:tcW w:w="390" w:type="pct"/>
                  <w:tcBorders>
                    <w:top w:val="nil"/>
                    <w:left w:val="single" w:sz="8" w:space="0" w:color="000000"/>
                    <w:bottom w:val="single" w:sz="8" w:space="0" w:color="000000"/>
                    <w:right w:val="single" w:sz="8" w:space="0" w:color="000000"/>
                  </w:tcBorders>
                </w:tcPr>
                <w:p w14:paraId="2B0522F4" w14:textId="77777777"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9.</w:t>
                  </w:r>
                </w:p>
              </w:tc>
              <w:tc>
                <w:tcPr>
                  <w:tcW w:w="2640" w:type="pct"/>
                  <w:tcBorders>
                    <w:top w:val="nil"/>
                    <w:left w:val="single" w:sz="8" w:space="0" w:color="000000"/>
                    <w:bottom w:val="single" w:sz="8" w:space="0" w:color="000000"/>
                    <w:right w:val="single" w:sz="8" w:space="0" w:color="000000"/>
                  </w:tcBorders>
                  <w:hideMark/>
                </w:tcPr>
                <w:p w14:paraId="7F1AA455" w14:textId="77777777" w:rsidR="008478F7" w:rsidRPr="00DF2BAA" w:rsidRDefault="000F7DF0" w:rsidP="00D57EB4">
                  <w:pPr>
                    <w:pStyle w:val="Tekstpodstawowy"/>
                    <w:spacing w:line="276" w:lineRule="auto"/>
                    <w:ind w:left="198"/>
                    <w:rPr>
                      <w:rFonts w:ascii="Calibri" w:hAnsi="Calibri"/>
                      <w:color w:val="FF0000"/>
                      <w:sz w:val="20"/>
                      <w:szCs w:val="20"/>
                    </w:rPr>
                  </w:pPr>
                  <w:r w:rsidRPr="00E44588">
                    <w:rPr>
                      <w:rFonts w:ascii="Calibri" w:hAnsi="Calibri"/>
                      <w:sz w:val="20"/>
                      <w:szCs w:val="20"/>
                    </w:rPr>
                    <w:t>Wartość Końcowa Przedmiotu Leasingu (wykup)</w:t>
                  </w:r>
                </w:p>
                <w:p w14:paraId="3C1F4BD6" w14:textId="77777777" w:rsidR="000F7DF0" w:rsidRPr="00E44588" w:rsidRDefault="000F7DF0" w:rsidP="00DF2BAA">
                  <w:pPr>
                    <w:pStyle w:val="Tekstpodstawowy"/>
                    <w:spacing w:line="276" w:lineRule="auto"/>
                    <w:rPr>
                      <w:rFonts w:ascii="Calibri" w:hAnsi="Calibri"/>
                      <w:i/>
                      <w:sz w:val="20"/>
                      <w:szCs w:val="20"/>
                    </w:rPr>
                  </w:pPr>
                </w:p>
              </w:tc>
              <w:tc>
                <w:tcPr>
                  <w:tcW w:w="1970" w:type="pct"/>
                  <w:tcBorders>
                    <w:top w:val="nil"/>
                    <w:left w:val="nil"/>
                    <w:bottom w:val="single" w:sz="8" w:space="0" w:color="000000"/>
                    <w:right w:val="single" w:sz="8" w:space="0" w:color="000000"/>
                  </w:tcBorders>
                  <w:hideMark/>
                </w:tcPr>
                <w:p w14:paraId="17AD2D6E" w14:textId="77777777" w:rsidR="000F7DF0" w:rsidRPr="00E44588" w:rsidRDefault="00B7538E"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9B4A2E2" w14:textId="77777777" w:rsidR="00235255" w:rsidRPr="00E44588" w:rsidRDefault="00235255" w:rsidP="00D57EB4">
                  <w:pPr>
                    <w:pStyle w:val="Tekstpodstawowy"/>
                    <w:spacing w:line="276" w:lineRule="auto"/>
                    <w:ind w:left="277"/>
                    <w:rPr>
                      <w:rFonts w:ascii="Calibri" w:hAnsi="Calibri"/>
                      <w:sz w:val="20"/>
                      <w:szCs w:val="20"/>
                    </w:rPr>
                  </w:pPr>
                  <w:r w:rsidRPr="00E33B22">
                    <w:rPr>
                      <w:rFonts w:ascii="Calibri" w:hAnsi="Calibri"/>
                      <w:i/>
                      <w:sz w:val="20"/>
                      <w:szCs w:val="20"/>
                    </w:rPr>
                    <w:t>(</w:t>
                  </w:r>
                  <w:r w:rsidR="00D50E0A" w:rsidRPr="00267534">
                    <w:rPr>
                      <w:rFonts w:ascii="Calibri" w:hAnsi="Calibri"/>
                      <w:i/>
                      <w:sz w:val="20"/>
                      <w:szCs w:val="20"/>
                    </w:rPr>
                    <w:t>50</w:t>
                  </w:r>
                  <w:r w:rsidRPr="00E44588">
                    <w:rPr>
                      <w:rFonts w:ascii="Calibri" w:hAnsi="Calibri"/>
                      <w:i/>
                      <w:sz w:val="20"/>
                      <w:szCs w:val="20"/>
                    </w:rPr>
                    <w:t>% Ceny netto Wartości Początkowej Netto Przedmiotu Leasingu, wskazanej w pkt. 2 powyże</w:t>
                  </w:r>
                  <w:r w:rsidR="00B7538E" w:rsidRPr="00E44588">
                    <w:rPr>
                      <w:rFonts w:ascii="Calibri" w:hAnsi="Calibri"/>
                      <w:i/>
                      <w:sz w:val="20"/>
                      <w:szCs w:val="20"/>
                    </w:rPr>
                    <w:t>j</w:t>
                  </w:r>
                  <w:r w:rsidR="00224C82" w:rsidRPr="00E44588">
                    <w:rPr>
                      <w:rFonts w:ascii="Calibri" w:hAnsi="Calibri"/>
                      <w:i/>
                      <w:sz w:val="20"/>
                      <w:szCs w:val="20"/>
                    </w:rPr>
                    <w:t>, obliczonej w</w:t>
                  </w:r>
                  <w:r w:rsidR="00B7538E" w:rsidRPr="00E44588">
                    <w:rPr>
                      <w:rFonts w:ascii="Calibri" w:hAnsi="Calibri"/>
                      <w:i/>
                      <w:sz w:val="20"/>
                      <w:szCs w:val="20"/>
                    </w:rPr>
                    <w:t xml:space="preserve">g. wzoru: </w:t>
                  </w:r>
                  <w:r w:rsidR="00B7538E" w:rsidRPr="00E44588">
                    <w:rPr>
                      <w:rFonts w:ascii="Calibri" w:hAnsi="Calibri"/>
                      <w:sz w:val="20"/>
                      <w:szCs w:val="20"/>
                    </w:rPr>
                    <w:t>Wartość Początkowa Netto Przedmiotu Leasingu z poz. 2 powyżej x 0,</w:t>
                  </w:r>
                  <w:r w:rsidR="00D41BD5">
                    <w:rPr>
                      <w:rFonts w:ascii="Calibri" w:hAnsi="Calibri"/>
                      <w:sz w:val="20"/>
                      <w:szCs w:val="20"/>
                    </w:rPr>
                    <w:t>5</w:t>
                  </w:r>
                  <w:r w:rsidR="00B7538E" w:rsidRPr="00E44588">
                    <w:rPr>
                      <w:rFonts w:ascii="Calibri" w:hAnsi="Calibri"/>
                      <w:sz w:val="20"/>
                      <w:szCs w:val="20"/>
                    </w:rPr>
                    <w:t>, zaokrąglone do dwóch miejsc po przecinku</w:t>
                  </w:r>
                  <w:r w:rsidRPr="00E44588">
                    <w:rPr>
                      <w:rFonts w:ascii="Calibri" w:hAnsi="Calibri"/>
                      <w:i/>
                      <w:sz w:val="20"/>
                      <w:szCs w:val="20"/>
                    </w:rPr>
                    <w:t>)</w:t>
                  </w:r>
                </w:p>
              </w:tc>
            </w:tr>
          </w:tbl>
          <w:p w14:paraId="27F66038" w14:textId="77777777" w:rsidR="0009545B" w:rsidRPr="00E44588" w:rsidRDefault="0009545B" w:rsidP="00CD2FB8">
            <w:pPr>
              <w:pStyle w:val="Akapitzlist"/>
              <w:widowControl w:val="0"/>
              <w:ind w:left="482"/>
              <w:rPr>
                <w:rFonts w:cs="Calibri"/>
                <w:sz w:val="20"/>
                <w:szCs w:val="20"/>
              </w:rPr>
            </w:pPr>
          </w:p>
          <w:p w14:paraId="31D5FD5E" w14:textId="77777777"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b) w zakresie Części 2:</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8"/>
            </w:tblGrid>
            <w:tr w:rsidR="00B10DF2" w:rsidRPr="00E44588" w14:paraId="4A0C3CE1" w14:textId="77777777" w:rsidTr="00E44588">
              <w:trPr>
                <w:trHeight w:val="1114"/>
              </w:trPr>
              <w:tc>
                <w:tcPr>
                  <w:tcW w:w="9982" w:type="dxa"/>
                  <w:tcBorders>
                    <w:top w:val="nil"/>
                    <w:left w:val="nil"/>
                    <w:bottom w:val="nil"/>
                    <w:right w:val="nil"/>
                  </w:tcBorders>
                  <w:vAlign w:val="center"/>
                </w:tcPr>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3A6439" w:rsidRPr="00E44588" w14:paraId="549E649A" w14:textId="77777777" w:rsidTr="00262A20">
                    <w:trPr>
                      <w:trHeight w:val="1114"/>
                    </w:trPr>
                    <w:tc>
                      <w:tcPr>
                        <w:tcW w:w="9982" w:type="dxa"/>
                        <w:tcBorders>
                          <w:top w:val="nil"/>
                          <w:left w:val="nil"/>
                          <w:bottom w:val="nil"/>
                          <w:right w:val="nil"/>
                        </w:tcBorders>
                        <w:vAlign w:val="center"/>
                      </w:tcPr>
                      <w:p w14:paraId="7965BB63" w14:textId="77777777" w:rsidR="003A6439" w:rsidRPr="00E44588" w:rsidRDefault="003A6439" w:rsidP="00262A20">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4ED2C6AA" w14:textId="77777777" w:rsidR="003A6439" w:rsidRPr="00E44588" w:rsidRDefault="003A6439" w:rsidP="00262A20">
                        <w:pPr>
                          <w:pStyle w:val="Akapitzlist"/>
                          <w:widowControl w:val="0"/>
                          <w:ind w:left="482"/>
                          <w:rPr>
                            <w:rFonts w:cs="Calibri"/>
                            <w:sz w:val="20"/>
                            <w:szCs w:val="20"/>
                          </w:rPr>
                        </w:pPr>
                        <w:r w:rsidRPr="00E44588">
                          <w:rPr>
                            <w:rFonts w:cs="Calibri"/>
                            <w:sz w:val="20"/>
                            <w:szCs w:val="20"/>
                          </w:rPr>
                          <w:t xml:space="preserve">CENA NETTO </w:t>
                        </w:r>
                        <w:r w:rsidR="00D41BD5">
                          <w:rPr>
                            <w:rFonts w:cs="Calibri"/>
                            <w:b/>
                            <w:color w:val="FF0000"/>
                            <w:sz w:val="20"/>
                            <w:szCs w:val="20"/>
                          </w:rPr>
                          <w:t>4</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Wartość Końcowa Przedmiotu Leasingu</w:t>
                        </w:r>
                        <w:r w:rsidR="00FE47A9">
                          <w:rPr>
                            <w:i/>
                            <w:sz w:val="20"/>
                            <w:szCs w:val="20"/>
                          </w:rPr>
                          <w:br/>
                        </w:r>
                        <w:r w:rsidRPr="00E44588">
                          <w:rPr>
                            <w:i/>
                            <w:sz w:val="20"/>
                            <w:szCs w:val="20"/>
                          </w:rPr>
                          <w:t xml:space="preserve"> (wykup)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071C51C9" w14:textId="77777777" w:rsidR="003A6439" w:rsidRDefault="003A6439" w:rsidP="00262A20">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41025B63" w14:textId="77777777" w:rsidR="00D61BAB" w:rsidRPr="00E44588" w:rsidRDefault="00D61BAB" w:rsidP="00D61BAB">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1" w:type="pct"/>
                          <w:tblCellMar>
                            <w:left w:w="0" w:type="dxa"/>
                            <w:right w:w="0" w:type="dxa"/>
                          </w:tblCellMar>
                          <w:tblLook w:val="04A0" w:firstRow="1" w:lastRow="0" w:firstColumn="1" w:lastColumn="0" w:noHBand="0" w:noVBand="1"/>
                        </w:tblPr>
                        <w:tblGrid>
                          <w:gridCol w:w="773"/>
                          <w:gridCol w:w="4579"/>
                          <w:gridCol w:w="3686"/>
                        </w:tblGrid>
                        <w:tr w:rsidR="003A6439" w:rsidRPr="00E44588" w14:paraId="2CE0E18D" w14:textId="77777777" w:rsidTr="003146A1">
                          <w:trPr>
                            <w:trHeight w:val="388"/>
                          </w:trPr>
                          <w:tc>
                            <w:tcPr>
                              <w:tcW w:w="428" w:type="pct"/>
                              <w:tcBorders>
                                <w:top w:val="single" w:sz="8" w:space="0" w:color="000000"/>
                                <w:left w:val="single" w:sz="8" w:space="0" w:color="000000"/>
                                <w:bottom w:val="single" w:sz="8" w:space="0" w:color="000000"/>
                                <w:right w:val="single" w:sz="8" w:space="0" w:color="000000"/>
                              </w:tcBorders>
                            </w:tcPr>
                            <w:p w14:paraId="1278B764"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33" w:type="pct"/>
                              <w:tcBorders>
                                <w:top w:val="single" w:sz="8" w:space="0" w:color="000000"/>
                                <w:left w:val="single" w:sz="8" w:space="0" w:color="000000"/>
                                <w:bottom w:val="single" w:sz="8" w:space="0" w:color="000000"/>
                                <w:right w:val="single" w:sz="8" w:space="0" w:color="000000"/>
                              </w:tcBorders>
                            </w:tcPr>
                            <w:p w14:paraId="3C202350" w14:textId="77777777" w:rsidR="003A6439" w:rsidRPr="00E44588" w:rsidRDefault="003A6439" w:rsidP="00262A20">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39" w:type="pct"/>
                              <w:tcBorders>
                                <w:top w:val="single" w:sz="8" w:space="0" w:color="000000"/>
                                <w:left w:val="nil"/>
                                <w:bottom w:val="single" w:sz="8" w:space="0" w:color="000000"/>
                                <w:right w:val="single" w:sz="8" w:space="0" w:color="000000"/>
                              </w:tcBorders>
                            </w:tcPr>
                            <w:p w14:paraId="37F77F71" w14:textId="77777777" w:rsidR="003A6439" w:rsidRPr="00E44588" w:rsidRDefault="003A6439" w:rsidP="00262A20">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7EA986EA" w14:textId="77777777" w:rsidTr="003146A1">
                          <w:trPr>
                            <w:trHeight w:val="388"/>
                          </w:trPr>
                          <w:tc>
                            <w:tcPr>
                              <w:tcW w:w="428" w:type="pct"/>
                              <w:tcBorders>
                                <w:top w:val="single" w:sz="8" w:space="0" w:color="000000"/>
                                <w:left w:val="single" w:sz="8" w:space="0" w:color="000000"/>
                                <w:bottom w:val="single" w:sz="8" w:space="0" w:color="000000"/>
                                <w:right w:val="single" w:sz="8" w:space="0" w:color="000000"/>
                              </w:tcBorders>
                            </w:tcPr>
                            <w:p w14:paraId="4A39AD5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33" w:type="pct"/>
                              <w:tcBorders>
                                <w:top w:val="single" w:sz="8" w:space="0" w:color="000000"/>
                                <w:left w:val="single" w:sz="8" w:space="0" w:color="000000"/>
                                <w:bottom w:val="single" w:sz="8" w:space="0" w:color="000000"/>
                                <w:right w:val="single" w:sz="8" w:space="0" w:color="000000"/>
                              </w:tcBorders>
                              <w:hideMark/>
                            </w:tcPr>
                            <w:p w14:paraId="21BC01FB"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39" w:type="pct"/>
                              <w:tcBorders>
                                <w:top w:val="single" w:sz="8" w:space="0" w:color="000000"/>
                                <w:left w:val="nil"/>
                                <w:bottom w:val="single" w:sz="8" w:space="0" w:color="000000"/>
                                <w:right w:val="single" w:sz="8" w:space="0" w:color="000000"/>
                              </w:tcBorders>
                              <w:hideMark/>
                            </w:tcPr>
                            <w:p w14:paraId="44A4BB12"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6AB79EB6"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48A9B5F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33" w:type="pct"/>
                              <w:tcBorders>
                                <w:top w:val="nil"/>
                                <w:left w:val="single" w:sz="8" w:space="0" w:color="000000"/>
                                <w:bottom w:val="single" w:sz="8" w:space="0" w:color="000000"/>
                                <w:right w:val="single" w:sz="8" w:space="0" w:color="000000"/>
                              </w:tcBorders>
                              <w:hideMark/>
                            </w:tcPr>
                            <w:p w14:paraId="31B7BC33"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39" w:type="pct"/>
                              <w:tcBorders>
                                <w:top w:val="nil"/>
                                <w:left w:val="nil"/>
                                <w:bottom w:val="single" w:sz="8" w:space="0" w:color="000000"/>
                                <w:right w:val="single" w:sz="8" w:space="0" w:color="000000"/>
                              </w:tcBorders>
                              <w:hideMark/>
                            </w:tcPr>
                            <w:p w14:paraId="70BBABB8"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65A2C17F"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150A97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33" w:type="pct"/>
                              <w:tcBorders>
                                <w:top w:val="nil"/>
                                <w:left w:val="single" w:sz="8" w:space="0" w:color="000000"/>
                                <w:bottom w:val="single" w:sz="8" w:space="0" w:color="000000"/>
                                <w:right w:val="single" w:sz="8" w:space="0" w:color="000000"/>
                              </w:tcBorders>
                              <w:hideMark/>
                            </w:tcPr>
                            <w:p w14:paraId="2E825C60"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39" w:type="pct"/>
                              <w:tcBorders>
                                <w:top w:val="nil"/>
                                <w:left w:val="nil"/>
                                <w:bottom w:val="single" w:sz="8" w:space="0" w:color="000000"/>
                                <w:right w:val="single" w:sz="8" w:space="0" w:color="000000"/>
                              </w:tcBorders>
                              <w:hideMark/>
                            </w:tcPr>
                            <w:p w14:paraId="5A1EAB69"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2167F30F"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FE6039F"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33" w:type="pct"/>
                              <w:tcBorders>
                                <w:top w:val="nil"/>
                                <w:left w:val="single" w:sz="8" w:space="0" w:color="000000"/>
                                <w:bottom w:val="single" w:sz="8" w:space="0" w:color="000000"/>
                                <w:right w:val="single" w:sz="8" w:space="0" w:color="000000"/>
                              </w:tcBorders>
                              <w:hideMark/>
                            </w:tcPr>
                            <w:p w14:paraId="2625C67A"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39" w:type="pct"/>
                              <w:tcBorders>
                                <w:top w:val="nil"/>
                                <w:left w:val="nil"/>
                                <w:bottom w:val="single" w:sz="8" w:space="0" w:color="000000"/>
                                <w:right w:val="single" w:sz="8" w:space="0" w:color="000000"/>
                              </w:tcBorders>
                              <w:hideMark/>
                            </w:tcPr>
                            <w:p w14:paraId="123BF663"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76491F38"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BE437A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33" w:type="pct"/>
                              <w:tcBorders>
                                <w:top w:val="nil"/>
                                <w:left w:val="single" w:sz="8" w:space="0" w:color="000000"/>
                                <w:bottom w:val="single" w:sz="8" w:space="0" w:color="000000"/>
                                <w:right w:val="single" w:sz="8" w:space="0" w:color="000000"/>
                              </w:tcBorders>
                            </w:tcPr>
                            <w:p w14:paraId="6D38CEA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39" w:type="pct"/>
                              <w:tcBorders>
                                <w:top w:val="nil"/>
                                <w:left w:val="nil"/>
                                <w:bottom w:val="single" w:sz="8" w:space="0" w:color="000000"/>
                                <w:right w:val="single" w:sz="8" w:space="0" w:color="000000"/>
                              </w:tcBorders>
                            </w:tcPr>
                            <w:p w14:paraId="375C983D"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523A89E4"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6E3F96FC"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33" w:type="pct"/>
                              <w:tcBorders>
                                <w:top w:val="nil"/>
                                <w:left w:val="single" w:sz="8" w:space="0" w:color="000000"/>
                                <w:bottom w:val="single" w:sz="8" w:space="0" w:color="000000"/>
                                <w:right w:val="single" w:sz="8" w:space="0" w:color="000000"/>
                              </w:tcBorders>
                              <w:hideMark/>
                            </w:tcPr>
                            <w:p w14:paraId="18903444"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39" w:type="pct"/>
                              <w:tcBorders>
                                <w:top w:val="nil"/>
                                <w:left w:val="nil"/>
                                <w:bottom w:val="single" w:sz="8" w:space="0" w:color="000000"/>
                                <w:right w:val="single" w:sz="8" w:space="0" w:color="000000"/>
                              </w:tcBorders>
                              <w:hideMark/>
                            </w:tcPr>
                            <w:p w14:paraId="6F31CBC6" w14:textId="77777777" w:rsidR="003A6439" w:rsidRPr="00E44588" w:rsidRDefault="003A6439" w:rsidP="00262A20">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6463582C" w14:textId="77777777" w:rsidR="003A6439" w:rsidRPr="00E44588" w:rsidRDefault="003A6439" w:rsidP="00262A20">
                              <w:pPr>
                                <w:pStyle w:val="Tekstpodstawowy"/>
                                <w:spacing w:line="276" w:lineRule="auto"/>
                                <w:ind w:left="277"/>
                                <w:rPr>
                                  <w:rFonts w:ascii="Calibri" w:hAnsi="Calibri"/>
                                  <w:sz w:val="20"/>
                                  <w:szCs w:val="20"/>
                                </w:rPr>
                              </w:pPr>
                            </w:p>
                          </w:tc>
                        </w:tr>
                        <w:tr w:rsidR="003A6439" w:rsidRPr="00E44588" w14:paraId="4360AAE4"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2AC8DDF9"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7.</w:t>
                              </w:r>
                            </w:p>
                          </w:tc>
                          <w:tc>
                            <w:tcPr>
                              <w:tcW w:w="2533" w:type="pct"/>
                              <w:tcBorders>
                                <w:top w:val="nil"/>
                                <w:left w:val="single" w:sz="8" w:space="0" w:color="000000"/>
                                <w:bottom w:val="single" w:sz="8" w:space="0" w:color="000000"/>
                                <w:right w:val="single" w:sz="8" w:space="0" w:color="000000"/>
                              </w:tcBorders>
                            </w:tcPr>
                            <w:p w14:paraId="76F873BE"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39" w:type="pct"/>
                              <w:tcBorders>
                                <w:top w:val="nil"/>
                                <w:left w:val="nil"/>
                                <w:bottom w:val="single" w:sz="8" w:space="0" w:color="000000"/>
                                <w:right w:val="single" w:sz="8" w:space="0" w:color="000000"/>
                              </w:tcBorders>
                            </w:tcPr>
                            <w:p w14:paraId="347D3B82"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00BF6B78"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6E88BD4C"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33" w:type="pct"/>
                              <w:tcBorders>
                                <w:top w:val="nil"/>
                                <w:left w:val="single" w:sz="8" w:space="0" w:color="000000"/>
                                <w:bottom w:val="single" w:sz="8" w:space="0" w:color="000000"/>
                                <w:right w:val="single" w:sz="8" w:space="0" w:color="000000"/>
                              </w:tcBorders>
                            </w:tcPr>
                            <w:p w14:paraId="0ED30FF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39" w:type="pct"/>
                              <w:tcBorders>
                                <w:top w:val="nil"/>
                                <w:left w:val="nil"/>
                                <w:bottom w:val="single" w:sz="8" w:space="0" w:color="000000"/>
                                <w:right w:val="single" w:sz="8" w:space="0" w:color="000000"/>
                              </w:tcBorders>
                            </w:tcPr>
                            <w:p w14:paraId="521813E0"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5FEEB8C" w14:textId="77777777" w:rsidTr="003146A1">
                          <w:trPr>
                            <w:trHeight w:val="388"/>
                          </w:trPr>
                          <w:tc>
                            <w:tcPr>
                              <w:tcW w:w="428" w:type="pct"/>
                              <w:tcBorders>
                                <w:top w:val="nil"/>
                                <w:left w:val="single" w:sz="8" w:space="0" w:color="000000"/>
                                <w:bottom w:val="single" w:sz="8" w:space="0" w:color="000000"/>
                                <w:right w:val="single" w:sz="8" w:space="0" w:color="000000"/>
                              </w:tcBorders>
                            </w:tcPr>
                            <w:p w14:paraId="4A8A8E12"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33" w:type="pct"/>
                              <w:tcBorders>
                                <w:top w:val="nil"/>
                                <w:left w:val="single" w:sz="8" w:space="0" w:color="000000"/>
                                <w:bottom w:val="single" w:sz="8" w:space="0" w:color="000000"/>
                                <w:right w:val="single" w:sz="8" w:space="0" w:color="000000"/>
                              </w:tcBorders>
                              <w:hideMark/>
                            </w:tcPr>
                            <w:p w14:paraId="40791A36" w14:textId="77777777" w:rsidR="003A6439" w:rsidRPr="00E44588" w:rsidRDefault="003A6439" w:rsidP="00262A20">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00EF6E7A" w14:textId="77777777" w:rsidR="003A6439" w:rsidRPr="00E44588" w:rsidRDefault="003A6439" w:rsidP="00262A20">
                              <w:pPr>
                                <w:pStyle w:val="Tekstpodstawowy"/>
                                <w:spacing w:line="276" w:lineRule="auto"/>
                                <w:ind w:left="198"/>
                                <w:rPr>
                                  <w:rFonts w:ascii="Calibri" w:hAnsi="Calibri"/>
                                  <w:i/>
                                  <w:sz w:val="20"/>
                                  <w:szCs w:val="20"/>
                                </w:rPr>
                              </w:pPr>
                            </w:p>
                          </w:tc>
                          <w:tc>
                            <w:tcPr>
                              <w:tcW w:w="2039" w:type="pct"/>
                              <w:tcBorders>
                                <w:top w:val="nil"/>
                                <w:left w:val="nil"/>
                                <w:bottom w:val="single" w:sz="8" w:space="0" w:color="000000"/>
                                <w:right w:val="single" w:sz="8" w:space="0" w:color="000000"/>
                              </w:tcBorders>
                              <w:hideMark/>
                            </w:tcPr>
                            <w:p w14:paraId="1DF0D2AB" w14:textId="77777777"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ACEAE3B" w14:textId="77777777"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w:t>
                              </w:r>
                              <w:r w:rsidR="00D41BD5">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3F9F12BB" w14:textId="77777777" w:rsidR="003A6439" w:rsidRPr="00E44588" w:rsidRDefault="003A6439" w:rsidP="00E44588">
                        <w:pPr>
                          <w:widowControl w:val="0"/>
                          <w:rPr>
                            <w:rFonts w:cs="Calibri"/>
                            <w:sz w:val="20"/>
                            <w:szCs w:val="20"/>
                          </w:rPr>
                        </w:pPr>
                      </w:p>
                    </w:tc>
                  </w:tr>
                </w:tbl>
                <w:p w14:paraId="5B864B86" w14:textId="77777777" w:rsidR="00B10DF2" w:rsidRPr="00E44588" w:rsidRDefault="00B10DF2" w:rsidP="00B10DF2">
                  <w:pPr>
                    <w:pStyle w:val="Akapitzlist"/>
                    <w:widowControl w:val="0"/>
                    <w:ind w:left="482"/>
                    <w:rPr>
                      <w:rFonts w:cs="Calibri"/>
                      <w:sz w:val="20"/>
                      <w:szCs w:val="20"/>
                    </w:rPr>
                  </w:pPr>
                </w:p>
              </w:tc>
            </w:tr>
          </w:tbl>
          <w:p w14:paraId="52885E7A" w14:textId="77777777" w:rsidR="00B10DF2" w:rsidRPr="00E44588" w:rsidRDefault="00B10DF2" w:rsidP="00CD2FB8">
            <w:pPr>
              <w:pStyle w:val="Akapitzlist"/>
              <w:widowControl w:val="0"/>
              <w:ind w:left="482"/>
              <w:rPr>
                <w:rFonts w:cs="Calibri"/>
                <w:sz w:val="20"/>
                <w:szCs w:val="20"/>
              </w:rPr>
            </w:pPr>
          </w:p>
        </w:tc>
      </w:tr>
    </w:tbl>
    <w:p w14:paraId="348271ED" w14:textId="13FFD960" w:rsidR="00E44588" w:rsidRPr="00E44588" w:rsidRDefault="00E44588">
      <w:pPr>
        <w:spacing w:before="0" w:after="200" w:line="276" w:lineRule="auto"/>
        <w:jc w:val="left"/>
        <w:rPr>
          <w:rFonts w:ascii="Calibri" w:hAnsi="Calibri" w:cs="Calibri"/>
          <w:color w:val="000000"/>
          <w:sz w:val="20"/>
          <w:szCs w:val="20"/>
          <w:lang w:eastAsia="en-US"/>
        </w:rPr>
      </w:pPr>
    </w:p>
    <w:p w14:paraId="0B5958F5" w14:textId="77777777"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c) w zakresie Części 3:</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B10DF2" w:rsidRPr="00E44588" w14:paraId="668D8A87" w14:textId="77777777" w:rsidTr="00FB39CF">
        <w:trPr>
          <w:trHeight w:val="1114"/>
        </w:trPr>
        <w:tc>
          <w:tcPr>
            <w:tcW w:w="9982" w:type="dxa"/>
            <w:tcBorders>
              <w:top w:val="nil"/>
              <w:left w:val="nil"/>
              <w:bottom w:val="nil"/>
              <w:right w:val="nil"/>
            </w:tcBorders>
            <w:vAlign w:val="center"/>
          </w:tcPr>
          <w:p w14:paraId="7DB669E5" w14:textId="77777777" w:rsidR="003A6439" w:rsidRPr="00E44588" w:rsidRDefault="003A6439" w:rsidP="003A6439">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5A096D8D" w14:textId="77777777" w:rsidR="003A6439" w:rsidRPr="00E44588" w:rsidRDefault="003A6439" w:rsidP="003A6439">
            <w:pPr>
              <w:pStyle w:val="Akapitzlist"/>
              <w:widowControl w:val="0"/>
              <w:ind w:left="482"/>
              <w:rPr>
                <w:rFonts w:cs="Calibri"/>
                <w:sz w:val="20"/>
                <w:szCs w:val="20"/>
              </w:rPr>
            </w:pPr>
            <w:r w:rsidRPr="00E44588">
              <w:rPr>
                <w:rFonts w:cs="Calibri"/>
                <w:sz w:val="20"/>
                <w:szCs w:val="20"/>
              </w:rPr>
              <w:t xml:space="preserve">CENA NETTO </w:t>
            </w:r>
            <w:r w:rsidR="00D41BD5">
              <w:rPr>
                <w:rFonts w:cs="Calibri"/>
                <w:b/>
                <w:color w:val="FF0000"/>
                <w:sz w:val="20"/>
                <w:szCs w:val="20"/>
              </w:rPr>
              <w:t>2</w:t>
            </w:r>
            <w:r w:rsidR="00D61BAB" w:rsidRPr="00D61BAB">
              <w:rPr>
                <w:rFonts w:cs="Calibri"/>
                <w:b/>
                <w:color w:val="FF0000"/>
                <w:sz w:val="20"/>
                <w:szCs w:val="20"/>
              </w:rPr>
              <w:t xml:space="preserve"> (szt.) x</w:t>
            </w:r>
            <w:r w:rsidR="00D61BAB" w:rsidRPr="00D61BAB">
              <w:rPr>
                <w:rFonts w:cs="Calibri"/>
                <w:color w:val="FF0000"/>
                <w:sz w:val="20"/>
                <w:szCs w:val="20"/>
              </w:rPr>
              <w:t xml:space="preserve"> </w:t>
            </w:r>
            <w:r w:rsidRPr="00E44588">
              <w:rPr>
                <w:rFonts w:cs="Calibri"/>
                <w:i/>
                <w:sz w:val="20"/>
                <w:szCs w:val="20"/>
              </w:rPr>
              <w:t xml:space="preserve">(Kwota z </w:t>
            </w:r>
            <w:r w:rsidRPr="00E44588">
              <w:rPr>
                <w:rFonts w:cs="Calibri"/>
                <w:i/>
                <w:sz w:val="20"/>
                <w:szCs w:val="20"/>
                <w:u w:val="single"/>
              </w:rPr>
              <w:t>pozycji 8. z tabeli poniżej x 36 miesięcy</w:t>
            </w:r>
            <w:r w:rsidRPr="00E44588">
              <w:rPr>
                <w:rFonts w:cs="Calibri"/>
                <w:i/>
                <w:sz w:val="20"/>
                <w:szCs w:val="20"/>
              </w:rPr>
              <w:t xml:space="preserve"> + </w:t>
            </w:r>
            <w:r w:rsidRPr="00E44588">
              <w:rPr>
                <w:i/>
                <w:sz w:val="20"/>
                <w:szCs w:val="20"/>
              </w:rPr>
              <w:t xml:space="preserve">Wartość Końcowa Przedmiotu Leasingu </w:t>
            </w:r>
            <w:r w:rsidR="00FE47A9">
              <w:rPr>
                <w:i/>
                <w:sz w:val="20"/>
                <w:szCs w:val="20"/>
              </w:rPr>
              <w:br/>
            </w:r>
            <w:r w:rsidRPr="00E44588">
              <w:rPr>
                <w:i/>
                <w:sz w:val="20"/>
                <w:szCs w:val="20"/>
              </w:rPr>
              <w:t>(wykup) (</w:t>
            </w:r>
            <w:r w:rsidRPr="00E44588">
              <w:rPr>
                <w:i/>
                <w:sz w:val="20"/>
                <w:szCs w:val="20"/>
                <w:u w:val="single"/>
              </w:rPr>
              <w:t>pozycja 9.</w:t>
            </w:r>
            <w:r w:rsidRPr="00E44588">
              <w:rPr>
                <w:i/>
                <w:sz w:val="20"/>
                <w:szCs w:val="20"/>
              </w:rPr>
              <w:t xml:space="preserve"> z tabeli poniżej)</w:t>
            </w:r>
            <w:r w:rsidRPr="00E44588">
              <w:rPr>
                <w:rFonts w:cs="Calibri"/>
                <w:sz w:val="20"/>
                <w:szCs w:val="20"/>
              </w:rPr>
              <w:t>: ……………………………………… zł</w:t>
            </w:r>
          </w:p>
          <w:p w14:paraId="36BCA1B3" w14:textId="77777777" w:rsidR="003A6439" w:rsidRDefault="003A6439" w:rsidP="003A6439">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3733E58A" w14:textId="77777777" w:rsidR="0018503F" w:rsidRPr="00E44588" w:rsidRDefault="0018503F" w:rsidP="0018503F">
            <w:pPr>
              <w:pStyle w:val="Akapitzlist"/>
              <w:widowControl w:val="0"/>
              <w:ind w:left="482"/>
              <w:rPr>
                <w:rFonts w:cs="Calibri"/>
                <w:sz w:val="20"/>
                <w:szCs w:val="20"/>
                <w:u w:val="single"/>
              </w:rPr>
            </w:pPr>
            <w:r w:rsidRPr="00E44588">
              <w:rPr>
                <w:rFonts w:cs="Calibri"/>
                <w:sz w:val="20"/>
                <w:szCs w:val="20"/>
                <w:u w:val="single"/>
              </w:rPr>
              <w:t>w tym</w:t>
            </w:r>
            <w:r>
              <w:rPr>
                <w:rFonts w:cs="Calibri"/>
                <w:sz w:val="20"/>
                <w:szCs w:val="20"/>
                <w:u w:val="single"/>
              </w:rPr>
              <w:t xml:space="preserve"> za 1 szt. samochodu</w:t>
            </w:r>
            <w:r w:rsidRPr="00E44588">
              <w:rPr>
                <w:rFonts w:cs="Calibri"/>
                <w:sz w:val="20"/>
                <w:szCs w:val="20"/>
                <w:u w:val="single"/>
              </w:rPr>
              <w:t xml:space="preserve">: </w:t>
            </w:r>
          </w:p>
          <w:tbl>
            <w:tblPr>
              <w:tblW w:w="4609" w:type="pct"/>
              <w:tblLayout w:type="fixed"/>
              <w:tblCellMar>
                <w:left w:w="0" w:type="dxa"/>
                <w:right w:w="0" w:type="dxa"/>
              </w:tblCellMar>
              <w:tblLook w:val="04A0" w:firstRow="1" w:lastRow="0" w:firstColumn="1" w:lastColumn="0" w:noHBand="0" w:noVBand="1"/>
            </w:tblPr>
            <w:tblGrid>
              <w:gridCol w:w="676"/>
              <w:gridCol w:w="4581"/>
              <w:gridCol w:w="3797"/>
            </w:tblGrid>
            <w:tr w:rsidR="003A6439" w:rsidRPr="00E44588" w14:paraId="6CE76A32"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5CF9A4E4"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29" w:type="pct"/>
                  <w:tcBorders>
                    <w:top w:val="single" w:sz="8" w:space="0" w:color="000000"/>
                    <w:left w:val="single" w:sz="8" w:space="0" w:color="000000"/>
                    <w:bottom w:val="single" w:sz="8" w:space="0" w:color="000000"/>
                    <w:right w:val="single" w:sz="8" w:space="0" w:color="000000"/>
                  </w:tcBorders>
                </w:tcPr>
                <w:p w14:paraId="70379CC9" w14:textId="77777777" w:rsidR="003A6439" w:rsidRPr="00E44588" w:rsidRDefault="003A6439" w:rsidP="003A6439">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97" w:type="pct"/>
                  <w:tcBorders>
                    <w:top w:val="single" w:sz="8" w:space="0" w:color="000000"/>
                    <w:left w:val="nil"/>
                    <w:bottom w:val="single" w:sz="8" w:space="0" w:color="000000"/>
                    <w:right w:val="single" w:sz="8" w:space="0" w:color="000000"/>
                  </w:tcBorders>
                </w:tcPr>
                <w:p w14:paraId="2086C2AF" w14:textId="77777777" w:rsidR="003A6439" w:rsidRPr="00E44588" w:rsidRDefault="003A6439" w:rsidP="003A6439">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3A6439" w:rsidRPr="00E44588" w14:paraId="5A3900CF" w14:textId="77777777" w:rsidTr="003146A1">
              <w:trPr>
                <w:trHeight w:val="388"/>
              </w:trPr>
              <w:tc>
                <w:tcPr>
                  <w:tcW w:w="373" w:type="pct"/>
                  <w:tcBorders>
                    <w:top w:val="single" w:sz="8" w:space="0" w:color="000000"/>
                    <w:left w:val="single" w:sz="8" w:space="0" w:color="000000"/>
                    <w:bottom w:val="single" w:sz="8" w:space="0" w:color="000000"/>
                    <w:right w:val="single" w:sz="8" w:space="0" w:color="000000"/>
                  </w:tcBorders>
                </w:tcPr>
                <w:p w14:paraId="04E1E9F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29" w:type="pct"/>
                  <w:tcBorders>
                    <w:top w:val="single" w:sz="8" w:space="0" w:color="000000"/>
                    <w:left w:val="single" w:sz="8" w:space="0" w:color="000000"/>
                    <w:bottom w:val="single" w:sz="8" w:space="0" w:color="000000"/>
                    <w:right w:val="single" w:sz="8" w:space="0" w:color="000000"/>
                  </w:tcBorders>
                  <w:hideMark/>
                </w:tcPr>
                <w:p w14:paraId="69D96E7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97" w:type="pct"/>
                  <w:tcBorders>
                    <w:top w:val="single" w:sz="8" w:space="0" w:color="000000"/>
                    <w:left w:val="nil"/>
                    <w:bottom w:val="single" w:sz="8" w:space="0" w:color="000000"/>
                    <w:right w:val="single" w:sz="8" w:space="0" w:color="000000"/>
                  </w:tcBorders>
                  <w:hideMark/>
                </w:tcPr>
                <w:p w14:paraId="55708F5F"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w:t>
                  </w:r>
                </w:p>
              </w:tc>
            </w:tr>
            <w:tr w:rsidR="003A6439" w:rsidRPr="00E44588" w14:paraId="10483F1D"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57E0E21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29" w:type="pct"/>
                  <w:tcBorders>
                    <w:top w:val="nil"/>
                    <w:left w:val="single" w:sz="8" w:space="0" w:color="000000"/>
                    <w:bottom w:val="single" w:sz="8" w:space="0" w:color="000000"/>
                    <w:right w:val="single" w:sz="8" w:space="0" w:color="000000"/>
                  </w:tcBorders>
                  <w:hideMark/>
                </w:tcPr>
                <w:p w14:paraId="694F2F00"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Początkowa Netto Przedmiotu Leasingu</w:t>
                  </w:r>
                </w:p>
              </w:tc>
              <w:tc>
                <w:tcPr>
                  <w:tcW w:w="2097" w:type="pct"/>
                  <w:tcBorders>
                    <w:top w:val="nil"/>
                    <w:left w:val="nil"/>
                    <w:bottom w:val="single" w:sz="8" w:space="0" w:color="000000"/>
                    <w:right w:val="single" w:sz="8" w:space="0" w:color="000000"/>
                  </w:tcBorders>
                  <w:hideMark/>
                </w:tcPr>
                <w:p w14:paraId="1DCB033F"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18B94113"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3EA9E9F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3.</w:t>
                  </w:r>
                </w:p>
              </w:tc>
              <w:tc>
                <w:tcPr>
                  <w:tcW w:w="2529" w:type="pct"/>
                  <w:tcBorders>
                    <w:top w:val="nil"/>
                    <w:left w:val="single" w:sz="8" w:space="0" w:color="000000"/>
                    <w:bottom w:val="single" w:sz="8" w:space="0" w:color="000000"/>
                    <w:right w:val="single" w:sz="8" w:space="0" w:color="000000"/>
                  </w:tcBorders>
                  <w:hideMark/>
                </w:tcPr>
                <w:p w14:paraId="1782806E"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Waluta Leasingu</w:t>
                  </w:r>
                </w:p>
              </w:tc>
              <w:tc>
                <w:tcPr>
                  <w:tcW w:w="2097" w:type="pct"/>
                  <w:tcBorders>
                    <w:top w:val="nil"/>
                    <w:left w:val="nil"/>
                    <w:bottom w:val="single" w:sz="8" w:space="0" w:color="000000"/>
                    <w:right w:val="single" w:sz="8" w:space="0" w:color="000000"/>
                  </w:tcBorders>
                  <w:hideMark/>
                </w:tcPr>
                <w:p w14:paraId="0485B68F"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PLN</w:t>
                  </w:r>
                </w:p>
              </w:tc>
            </w:tr>
            <w:tr w:rsidR="003A6439" w:rsidRPr="00E44588" w14:paraId="460873F4"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1602476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4.</w:t>
                  </w:r>
                </w:p>
              </w:tc>
              <w:tc>
                <w:tcPr>
                  <w:tcW w:w="2529" w:type="pct"/>
                  <w:tcBorders>
                    <w:top w:val="nil"/>
                    <w:left w:val="single" w:sz="8" w:space="0" w:color="000000"/>
                    <w:bottom w:val="single" w:sz="8" w:space="0" w:color="000000"/>
                    <w:right w:val="single" w:sz="8" w:space="0" w:color="000000"/>
                  </w:tcBorders>
                  <w:hideMark/>
                </w:tcPr>
                <w:p w14:paraId="707AEC0C"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Opłata Wstępna</w:t>
                  </w:r>
                </w:p>
              </w:tc>
              <w:tc>
                <w:tcPr>
                  <w:tcW w:w="2097" w:type="pct"/>
                  <w:tcBorders>
                    <w:top w:val="nil"/>
                    <w:left w:val="nil"/>
                    <w:bottom w:val="single" w:sz="8" w:space="0" w:color="000000"/>
                    <w:right w:val="single" w:sz="8" w:space="0" w:color="000000"/>
                  </w:tcBorders>
                  <w:hideMark/>
                </w:tcPr>
                <w:p w14:paraId="36BE8531"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0 PLN</w:t>
                  </w:r>
                </w:p>
              </w:tc>
            </w:tr>
            <w:tr w:rsidR="003A6439" w:rsidRPr="00E44588" w14:paraId="2D320E44"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4D55389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5.</w:t>
                  </w:r>
                </w:p>
              </w:tc>
              <w:tc>
                <w:tcPr>
                  <w:tcW w:w="2529" w:type="pct"/>
                  <w:tcBorders>
                    <w:top w:val="nil"/>
                    <w:left w:val="single" w:sz="8" w:space="0" w:color="000000"/>
                    <w:bottom w:val="single" w:sz="8" w:space="0" w:color="000000"/>
                    <w:right w:val="single" w:sz="8" w:space="0" w:color="000000"/>
                  </w:tcBorders>
                </w:tcPr>
                <w:p w14:paraId="59692111"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Ilość rat</w:t>
                  </w:r>
                </w:p>
              </w:tc>
              <w:tc>
                <w:tcPr>
                  <w:tcW w:w="2097" w:type="pct"/>
                  <w:tcBorders>
                    <w:top w:val="nil"/>
                    <w:left w:val="nil"/>
                    <w:bottom w:val="single" w:sz="8" w:space="0" w:color="000000"/>
                    <w:right w:val="single" w:sz="8" w:space="0" w:color="000000"/>
                  </w:tcBorders>
                </w:tcPr>
                <w:p w14:paraId="31268110"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36</w:t>
                  </w:r>
                </w:p>
              </w:tc>
            </w:tr>
            <w:tr w:rsidR="003A6439" w:rsidRPr="00E44588" w14:paraId="03E15B78"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745A1D2B"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6.</w:t>
                  </w:r>
                </w:p>
              </w:tc>
              <w:tc>
                <w:tcPr>
                  <w:tcW w:w="2529" w:type="pct"/>
                  <w:tcBorders>
                    <w:top w:val="nil"/>
                    <w:left w:val="single" w:sz="8" w:space="0" w:color="000000"/>
                    <w:bottom w:val="single" w:sz="8" w:space="0" w:color="000000"/>
                    <w:right w:val="single" w:sz="8" w:space="0" w:color="000000"/>
                  </w:tcBorders>
                  <w:hideMark/>
                </w:tcPr>
                <w:p w14:paraId="401DEBF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za pakiet serwisowy</w:t>
                  </w:r>
                </w:p>
              </w:tc>
              <w:tc>
                <w:tcPr>
                  <w:tcW w:w="2097" w:type="pct"/>
                  <w:tcBorders>
                    <w:top w:val="nil"/>
                    <w:left w:val="nil"/>
                    <w:bottom w:val="single" w:sz="8" w:space="0" w:color="000000"/>
                    <w:right w:val="single" w:sz="8" w:space="0" w:color="000000"/>
                  </w:tcBorders>
                  <w:hideMark/>
                </w:tcPr>
                <w:p w14:paraId="56F31C01" w14:textId="77777777" w:rsidR="003A6439" w:rsidRPr="00E44588" w:rsidRDefault="003A6439" w:rsidP="003A6439">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47863D10" w14:textId="77777777" w:rsidR="003A6439" w:rsidRPr="00E44588" w:rsidRDefault="003A6439" w:rsidP="003A6439">
                  <w:pPr>
                    <w:pStyle w:val="Tekstpodstawowy"/>
                    <w:spacing w:line="276" w:lineRule="auto"/>
                    <w:ind w:left="277"/>
                    <w:rPr>
                      <w:rFonts w:ascii="Calibri" w:hAnsi="Calibri"/>
                      <w:sz w:val="20"/>
                      <w:szCs w:val="20"/>
                    </w:rPr>
                  </w:pPr>
                </w:p>
              </w:tc>
            </w:tr>
            <w:tr w:rsidR="003A6439" w:rsidRPr="00E44588" w14:paraId="7E44BEF6" w14:textId="77777777" w:rsidTr="003146A1">
              <w:trPr>
                <w:trHeight w:val="403"/>
              </w:trPr>
              <w:tc>
                <w:tcPr>
                  <w:tcW w:w="373" w:type="pct"/>
                  <w:tcBorders>
                    <w:top w:val="nil"/>
                    <w:left w:val="single" w:sz="8" w:space="0" w:color="000000"/>
                    <w:bottom w:val="single" w:sz="8" w:space="0" w:color="000000"/>
                    <w:right w:val="single" w:sz="8" w:space="0" w:color="000000"/>
                  </w:tcBorders>
                </w:tcPr>
                <w:p w14:paraId="777EB719"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lastRenderedPageBreak/>
                    <w:t>7.</w:t>
                  </w:r>
                </w:p>
              </w:tc>
              <w:tc>
                <w:tcPr>
                  <w:tcW w:w="2529" w:type="pct"/>
                  <w:tcBorders>
                    <w:top w:val="nil"/>
                    <w:left w:val="single" w:sz="8" w:space="0" w:color="000000"/>
                    <w:bottom w:val="single" w:sz="8" w:space="0" w:color="000000"/>
                    <w:right w:val="single" w:sz="8" w:space="0" w:color="000000"/>
                  </w:tcBorders>
                </w:tcPr>
                <w:p w14:paraId="5343363D"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Miesięczna rata leasingowa</w:t>
                  </w:r>
                </w:p>
              </w:tc>
              <w:tc>
                <w:tcPr>
                  <w:tcW w:w="2097" w:type="pct"/>
                  <w:tcBorders>
                    <w:top w:val="nil"/>
                    <w:left w:val="nil"/>
                    <w:bottom w:val="single" w:sz="8" w:space="0" w:color="000000"/>
                    <w:right w:val="single" w:sz="8" w:space="0" w:color="000000"/>
                  </w:tcBorders>
                </w:tcPr>
                <w:p w14:paraId="54849B40"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20F82DD5"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2E5EE5F8"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8.</w:t>
                  </w:r>
                </w:p>
              </w:tc>
              <w:tc>
                <w:tcPr>
                  <w:tcW w:w="2529" w:type="pct"/>
                  <w:tcBorders>
                    <w:top w:val="nil"/>
                    <w:left w:val="single" w:sz="8" w:space="0" w:color="000000"/>
                    <w:bottom w:val="single" w:sz="8" w:space="0" w:color="000000"/>
                    <w:right w:val="single" w:sz="8" w:space="0" w:color="000000"/>
                  </w:tcBorders>
                </w:tcPr>
                <w:p w14:paraId="09A925A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Łączna Miesięczna Rata (leasing +serwis)</w:t>
                  </w:r>
                </w:p>
              </w:tc>
              <w:tc>
                <w:tcPr>
                  <w:tcW w:w="2097" w:type="pct"/>
                  <w:tcBorders>
                    <w:top w:val="nil"/>
                    <w:left w:val="nil"/>
                    <w:bottom w:val="single" w:sz="8" w:space="0" w:color="000000"/>
                    <w:right w:val="single" w:sz="8" w:space="0" w:color="000000"/>
                  </w:tcBorders>
                </w:tcPr>
                <w:p w14:paraId="391620E1" w14:textId="77777777" w:rsidR="003A6439" w:rsidRPr="00E44588" w:rsidRDefault="003A6439"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r w:rsidR="003A6439" w:rsidRPr="00E44588" w14:paraId="012CDBA3" w14:textId="77777777" w:rsidTr="003146A1">
              <w:trPr>
                <w:trHeight w:val="388"/>
              </w:trPr>
              <w:tc>
                <w:tcPr>
                  <w:tcW w:w="373" w:type="pct"/>
                  <w:tcBorders>
                    <w:top w:val="nil"/>
                    <w:left w:val="single" w:sz="8" w:space="0" w:color="000000"/>
                    <w:bottom w:val="single" w:sz="8" w:space="0" w:color="000000"/>
                    <w:right w:val="single" w:sz="8" w:space="0" w:color="000000"/>
                  </w:tcBorders>
                </w:tcPr>
                <w:p w14:paraId="6C0312E7"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9.</w:t>
                  </w:r>
                </w:p>
              </w:tc>
              <w:tc>
                <w:tcPr>
                  <w:tcW w:w="2529" w:type="pct"/>
                  <w:tcBorders>
                    <w:top w:val="nil"/>
                    <w:left w:val="single" w:sz="8" w:space="0" w:color="000000"/>
                    <w:bottom w:val="single" w:sz="8" w:space="0" w:color="000000"/>
                    <w:right w:val="single" w:sz="8" w:space="0" w:color="000000"/>
                  </w:tcBorders>
                  <w:hideMark/>
                </w:tcPr>
                <w:p w14:paraId="4CF90F8B" w14:textId="77777777" w:rsidR="003A6439" w:rsidRPr="00E44588" w:rsidRDefault="003A6439" w:rsidP="003A6439">
                  <w:pPr>
                    <w:pStyle w:val="Tekstpodstawowy"/>
                    <w:spacing w:line="276" w:lineRule="auto"/>
                    <w:ind w:left="198"/>
                    <w:rPr>
                      <w:rFonts w:ascii="Calibri" w:hAnsi="Calibri"/>
                      <w:sz w:val="20"/>
                      <w:szCs w:val="20"/>
                    </w:rPr>
                  </w:pPr>
                  <w:r w:rsidRPr="00E44588">
                    <w:rPr>
                      <w:rFonts w:ascii="Calibri" w:hAnsi="Calibri"/>
                      <w:sz w:val="20"/>
                      <w:szCs w:val="20"/>
                    </w:rPr>
                    <w:t>Wartość Końcowa Przedmiotu Leasingu (wykup)</w:t>
                  </w:r>
                </w:p>
                <w:p w14:paraId="09D6296E" w14:textId="77777777" w:rsidR="003A6439" w:rsidRPr="00E44588" w:rsidRDefault="003A6439" w:rsidP="003A6439">
                  <w:pPr>
                    <w:pStyle w:val="Tekstpodstawowy"/>
                    <w:spacing w:line="276" w:lineRule="auto"/>
                    <w:ind w:left="198"/>
                    <w:rPr>
                      <w:rFonts w:ascii="Calibri" w:hAnsi="Calibri"/>
                      <w:i/>
                      <w:sz w:val="20"/>
                      <w:szCs w:val="20"/>
                    </w:rPr>
                  </w:pPr>
                </w:p>
              </w:tc>
              <w:tc>
                <w:tcPr>
                  <w:tcW w:w="2097" w:type="pct"/>
                  <w:tcBorders>
                    <w:top w:val="nil"/>
                    <w:left w:val="nil"/>
                    <w:bottom w:val="single" w:sz="8" w:space="0" w:color="000000"/>
                    <w:right w:val="single" w:sz="8" w:space="0" w:color="000000"/>
                  </w:tcBorders>
                  <w:hideMark/>
                </w:tcPr>
                <w:p w14:paraId="386FE397" w14:textId="77777777" w:rsidR="00E44588" w:rsidRPr="00E44588" w:rsidRDefault="00E44588" w:rsidP="00E44588">
                  <w:pPr>
                    <w:pStyle w:val="Tekstpodstawowy"/>
                    <w:spacing w:line="276" w:lineRule="auto"/>
                    <w:ind w:left="277"/>
                    <w:rPr>
                      <w:rFonts w:ascii="Calibri" w:hAnsi="Calibri"/>
                      <w:sz w:val="20"/>
                      <w:szCs w:val="20"/>
                    </w:rPr>
                  </w:pPr>
                  <w:r w:rsidRPr="00E44588">
                    <w:rPr>
                      <w:rFonts w:ascii="Calibri" w:hAnsi="Calibri"/>
                      <w:sz w:val="20"/>
                      <w:szCs w:val="20"/>
                    </w:rPr>
                    <w:t>………………. zł netto (słownie: ………………)</w:t>
                  </w:r>
                </w:p>
                <w:p w14:paraId="377AE841" w14:textId="77777777" w:rsidR="00235255" w:rsidRPr="00E44588" w:rsidRDefault="00E44588" w:rsidP="00E44588">
                  <w:pPr>
                    <w:pStyle w:val="Tekstpodstawowy"/>
                    <w:spacing w:line="276" w:lineRule="auto"/>
                    <w:ind w:left="277"/>
                    <w:rPr>
                      <w:rFonts w:ascii="Calibri" w:hAnsi="Calibri"/>
                      <w:sz w:val="20"/>
                      <w:szCs w:val="20"/>
                    </w:rPr>
                  </w:pPr>
                  <w:r w:rsidRPr="00E44588">
                    <w:rPr>
                      <w:rFonts w:ascii="Calibri" w:hAnsi="Calibri"/>
                      <w:i/>
                      <w:sz w:val="20"/>
                      <w:szCs w:val="20"/>
                    </w:rPr>
                    <w:t>(</w:t>
                  </w:r>
                  <w:r w:rsidR="00D41BD5">
                    <w:rPr>
                      <w:rFonts w:ascii="Calibri" w:hAnsi="Calibri"/>
                      <w:i/>
                      <w:sz w:val="20"/>
                      <w:szCs w:val="20"/>
                    </w:rPr>
                    <w:t>5</w:t>
                  </w:r>
                  <w:r w:rsidRPr="00E44588">
                    <w:rPr>
                      <w:rFonts w:ascii="Calibri" w:hAnsi="Calibri"/>
                      <w:i/>
                      <w:sz w:val="20"/>
                      <w:szCs w:val="20"/>
                    </w:rPr>
                    <w:t xml:space="preserve">0% Ceny netto Wartości Początkowej Netto Przedmiotu Leasingu, wskazanej w pkt. 2 powyżej, obliczonej wg. wzoru: </w:t>
                  </w:r>
                  <w:r w:rsidRPr="00E44588">
                    <w:rPr>
                      <w:rFonts w:ascii="Calibri" w:hAnsi="Calibri"/>
                      <w:sz w:val="20"/>
                      <w:szCs w:val="20"/>
                    </w:rPr>
                    <w:t>Wartość Początkowa Netto Przedmiotu Leasingu z poz. 2 powyżej x 0,</w:t>
                  </w:r>
                  <w:r w:rsidR="00D41BD5">
                    <w:rPr>
                      <w:rFonts w:ascii="Calibri" w:hAnsi="Calibri"/>
                      <w:sz w:val="20"/>
                      <w:szCs w:val="20"/>
                    </w:rPr>
                    <w:t>5</w:t>
                  </w:r>
                  <w:r w:rsidRPr="00E44588">
                    <w:rPr>
                      <w:rFonts w:ascii="Calibri" w:hAnsi="Calibri"/>
                      <w:sz w:val="20"/>
                      <w:szCs w:val="20"/>
                    </w:rPr>
                    <w:t>, zaokrąglone do dwóch miejsc po przecinku</w:t>
                  </w:r>
                  <w:r w:rsidRPr="00E44588">
                    <w:rPr>
                      <w:rFonts w:ascii="Calibri" w:hAnsi="Calibri"/>
                      <w:i/>
                      <w:sz w:val="20"/>
                      <w:szCs w:val="20"/>
                    </w:rPr>
                    <w:t>)</w:t>
                  </w:r>
                </w:p>
              </w:tc>
            </w:tr>
          </w:tbl>
          <w:p w14:paraId="30F29D69" w14:textId="77777777" w:rsidR="00B10DF2" w:rsidRPr="00E44588" w:rsidRDefault="00B10DF2" w:rsidP="00FB39CF">
            <w:pPr>
              <w:pStyle w:val="Akapitzlist"/>
              <w:widowControl w:val="0"/>
              <w:ind w:left="482"/>
              <w:rPr>
                <w:rFonts w:cs="Calibri"/>
                <w:sz w:val="20"/>
                <w:szCs w:val="20"/>
              </w:rPr>
            </w:pPr>
          </w:p>
        </w:tc>
      </w:tr>
    </w:tbl>
    <w:p w14:paraId="7A942619" w14:textId="77777777" w:rsidR="00B10DF2" w:rsidRDefault="00B10DF2" w:rsidP="007F7199">
      <w:pPr>
        <w:pStyle w:val="Akapitzlist"/>
        <w:ind w:left="482"/>
        <w:jc w:val="both"/>
        <w:rPr>
          <w:rFonts w:cs="Calibri"/>
          <w:color w:val="000000"/>
          <w:sz w:val="19"/>
          <w:szCs w:val="19"/>
        </w:rPr>
      </w:pPr>
    </w:p>
    <w:p w14:paraId="38279E4C" w14:textId="77777777" w:rsidR="0073115E" w:rsidRPr="00657BFB" w:rsidRDefault="003B160C" w:rsidP="003B160C">
      <w:pPr>
        <w:pStyle w:val="Akapitzlist"/>
        <w:numPr>
          <w:ilvl w:val="0"/>
          <w:numId w:val="4"/>
        </w:numPr>
        <w:jc w:val="both"/>
        <w:rPr>
          <w:rFonts w:cs="Calibri"/>
          <w:color w:val="000000"/>
          <w:sz w:val="19"/>
          <w:szCs w:val="19"/>
        </w:rPr>
      </w:pPr>
      <w:r w:rsidRPr="00BD5769">
        <w:rPr>
          <w:rFonts w:cs="Calibri"/>
          <w:sz w:val="19"/>
          <w:szCs w:val="19"/>
        </w:rPr>
        <w:t>Wykonamy przedmiot zamówienia</w:t>
      </w:r>
      <w:r w:rsidR="0018503F">
        <w:rPr>
          <w:rFonts w:cs="Calibri"/>
          <w:sz w:val="19"/>
          <w:szCs w:val="19"/>
        </w:rPr>
        <w:t xml:space="preserve"> </w:t>
      </w:r>
      <w:r w:rsidR="0018503F" w:rsidRPr="00BD5769">
        <w:rPr>
          <w:rFonts w:cs="Calibri"/>
          <w:iCs/>
          <w:sz w:val="19"/>
          <w:szCs w:val="19"/>
        </w:rPr>
        <w:t>w terminie</w:t>
      </w:r>
      <w:r w:rsidR="0073115E">
        <w:rPr>
          <w:rFonts w:cs="Calibri"/>
          <w:iCs/>
          <w:sz w:val="19"/>
          <w:szCs w:val="19"/>
        </w:rPr>
        <w:t>:</w:t>
      </w:r>
    </w:p>
    <w:p w14:paraId="62F08C72"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dla części 1 zamówienia:</w:t>
      </w:r>
      <w:r w:rsidRPr="000A0619">
        <w:rPr>
          <w:rFonts w:asciiTheme="minorHAnsi" w:hAnsiTheme="minorHAnsi" w:cstheme="minorHAnsi"/>
          <w:bCs/>
          <w:sz w:val="19"/>
          <w:szCs w:val="19"/>
        </w:rPr>
        <w:t xml:space="preserve"> </w:t>
      </w:r>
      <w:r w:rsidR="00657BFB" w:rsidRPr="000A0619">
        <w:rPr>
          <w:rFonts w:asciiTheme="minorHAnsi" w:hAnsiTheme="minorHAnsi" w:cstheme="minorHAnsi"/>
          <w:bCs/>
          <w:sz w:val="19"/>
          <w:szCs w:val="19"/>
        </w:rPr>
        <w:t xml:space="preserve">do </w:t>
      </w:r>
      <w:r w:rsidRPr="000A0619">
        <w:rPr>
          <w:rFonts w:asciiTheme="minorHAnsi" w:hAnsiTheme="minorHAnsi" w:cstheme="minorHAnsi"/>
          <w:sz w:val="19"/>
          <w:szCs w:val="19"/>
          <w:lang w:eastAsia="pl-PL"/>
        </w:rPr>
        <w:t>48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 </w:t>
      </w:r>
      <w:r w:rsidR="00E33B22" w:rsidRPr="000A0619">
        <w:rPr>
          <w:rFonts w:asciiTheme="minorHAnsi" w:hAnsiTheme="minorHAnsi" w:cstheme="minorHAnsi"/>
          <w:sz w:val="19"/>
          <w:szCs w:val="19"/>
          <w:lang w:eastAsia="pl-PL"/>
        </w:rPr>
        <w:t xml:space="preserve">9 </w:t>
      </w:r>
      <w:r w:rsidR="00F14D33" w:rsidRPr="000A0619">
        <w:rPr>
          <w:rFonts w:asciiTheme="minorHAnsi" w:hAnsiTheme="minorHAnsi" w:cstheme="minorHAnsi"/>
          <w:sz w:val="19"/>
          <w:szCs w:val="19"/>
          <w:lang w:eastAsia="pl-PL"/>
        </w:rPr>
        <w:t xml:space="preserve">pkt </w:t>
      </w:r>
      <w:r w:rsidR="00E33B22" w:rsidRPr="000A0619">
        <w:rPr>
          <w:rFonts w:asciiTheme="minorHAnsi" w:hAnsiTheme="minorHAnsi" w:cstheme="minorHAnsi"/>
          <w:sz w:val="19"/>
          <w:szCs w:val="19"/>
          <w:lang w:eastAsia="pl-PL"/>
        </w:rPr>
        <w:t xml:space="preserve">2 </w:t>
      </w:r>
      <w:r w:rsidR="00F14D33" w:rsidRPr="000A0619">
        <w:rPr>
          <w:rFonts w:asciiTheme="minorHAnsi" w:hAnsiTheme="minorHAnsi" w:cstheme="minorHAnsi"/>
          <w:sz w:val="19"/>
          <w:szCs w:val="19"/>
          <w:lang w:eastAsia="pl-PL"/>
        </w:rPr>
        <w:t>projektu umowy,</w:t>
      </w:r>
    </w:p>
    <w:p w14:paraId="4148CC27"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2 zamówienia: </w:t>
      </w:r>
      <w:r w:rsidR="00657BFB" w:rsidRPr="000A0619">
        <w:rPr>
          <w:rFonts w:asciiTheme="minorHAnsi" w:hAnsiTheme="minorHAnsi" w:cstheme="minorHAnsi"/>
          <w:sz w:val="19"/>
          <w:szCs w:val="19"/>
          <w:lang w:eastAsia="pl-PL"/>
        </w:rPr>
        <w:t xml:space="preserve">do </w:t>
      </w:r>
      <w:r w:rsidRPr="000A0619">
        <w:rPr>
          <w:rFonts w:asciiTheme="minorHAnsi" w:hAnsiTheme="minorHAnsi" w:cstheme="minorHAnsi"/>
          <w:sz w:val="19"/>
          <w:szCs w:val="19"/>
          <w:lang w:eastAsia="pl-PL"/>
        </w:rPr>
        <w:t>48 tygodni od dnia zawarcia Umowy,</w:t>
      </w:r>
      <w:r w:rsidR="00F14D33" w:rsidRPr="000A0619">
        <w:t xml:space="preserve"> </w:t>
      </w:r>
      <w:r w:rsidR="00F14D33" w:rsidRPr="000A0619">
        <w:rPr>
          <w:rFonts w:asciiTheme="minorHAnsi" w:hAnsiTheme="minorHAnsi" w:cstheme="minorHAnsi"/>
          <w:sz w:val="19"/>
          <w:szCs w:val="19"/>
          <w:lang w:eastAsia="pl-PL"/>
        </w:rPr>
        <w:t xml:space="preserve">z zastrzeżeniem </w:t>
      </w:r>
      <w:r w:rsidR="00E33B22" w:rsidRPr="000A0619">
        <w:rPr>
          <w:rFonts w:asciiTheme="minorHAnsi" w:hAnsiTheme="minorHAnsi" w:cstheme="minorHAnsi"/>
          <w:sz w:val="19"/>
          <w:szCs w:val="19"/>
          <w:lang w:eastAsia="pl-PL"/>
        </w:rPr>
        <w:t xml:space="preserve">§ 9 pkt 2 </w:t>
      </w:r>
      <w:r w:rsidR="00F14D33" w:rsidRPr="000A0619">
        <w:rPr>
          <w:rFonts w:asciiTheme="minorHAnsi" w:hAnsiTheme="minorHAnsi" w:cstheme="minorHAnsi"/>
          <w:sz w:val="19"/>
          <w:szCs w:val="19"/>
          <w:lang w:eastAsia="pl-PL"/>
        </w:rPr>
        <w:t>projektu umowy,</w:t>
      </w:r>
    </w:p>
    <w:p w14:paraId="20CCCCBC" w14:textId="77777777" w:rsidR="0073115E" w:rsidRPr="000A0619" w:rsidRDefault="0073115E" w:rsidP="00657BFB">
      <w:pPr>
        <w:pStyle w:val="Akapitzlist"/>
        <w:ind w:left="482"/>
        <w:jc w:val="both"/>
        <w:rPr>
          <w:rFonts w:asciiTheme="minorHAnsi" w:hAnsiTheme="minorHAnsi" w:cstheme="minorHAnsi"/>
          <w:sz w:val="19"/>
          <w:szCs w:val="19"/>
          <w:lang w:eastAsia="pl-PL"/>
        </w:rPr>
      </w:pPr>
      <w:r w:rsidRPr="000A0619">
        <w:rPr>
          <w:rFonts w:asciiTheme="minorHAnsi" w:hAnsiTheme="minorHAnsi" w:cstheme="minorHAnsi"/>
          <w:sz w:val="19"/>
          <w:szCs w:val="19"/>
          <w:lang w:eastAsia="pl-PL"/>
        </w:rPr>
        <w:t xml:space="preserve">– dla części 3 zamówienia: </w:t>
      </w:r>
      <w:r w:rsidR="00657BFB" w:rsidRPr="000A0619">
        <w:rPr>
          <w:rFonts w:asciiTheme="minorHAnsi" w:hAnsiTheme="minorHAnsi" w:cstheme="minorHAnsi"/>
          <w:sz w:val="19"/>
          <w:szCs w:val="19"/>
          <w:lang w:eastAsia="pl-PL"/>
        </w:rPr>
        <w:t xml:space="preserve">do 48 </w:t>
      </w:r>
      <w:r w:rsidRPr="000A0619">
        <w:rPr>
          <w:rFonts w:asciiTheme="minorHAnsi" w:hAnsiTheme="minorHAnsi" w:cstheme="minorHAnsi"/>
          <w:sz w:val="19"/>
          <w:szCs w:val="19"/>
          <w:lang w:eastAsia="pl-PL"/>
        </w:rPr>
        <w:t>tygodni od dnia zawarcia Umowy,</w:t>
      </w:r>
      <w:r w:rsidR="00F14D33" w:rsidRPr="000A0619">
        <w:t xml:space="preserve"> </w:t>
      </w:r>
      <w:r w:rsidR="00F14D33" w:rsidRPr="000A0619">
        <w:rPr>
          <w:rFonts w:asciiTheme="minorHAnsi" w:hAnsiTheme="minorHAnsi" w:cstheme="minorHAnsi"/>
          <w:sz w:val="19"/>
          <w:szCs w:val="19"/>
          <w:lang w:eastAsia="pl-PL"/>
        </w:rPr>
        <w:t>z zastrzeżeniem § 4 pkt 9 projektu umowy,</w:t>
      </w:r>
    </w:p>
    <w:p w14:paraId="4EFCFF0F" w14:textId="67B59C76" w:rsidR="0073115E" w:rsidRPr="00657BFB" w:rsidRDefault="0073115E" w:rsidP="00657BFB">
      <w:pPr>
        <w:pStyle w:val="Akapitzlist"/>
        <w:ind w:left="482"/>
        <w:jc w:val="both"/>
        <w:rPr>
          <w:rFonts w:asciiTheme="minorHAnsi" w:hAnsiTheme="minorHAnsi" w:cstheme="minorHAnsi"/>
          <w:sz w:val="19"/>
          <w:szCs w:val="19"/>
          <w:lang w:eastAsia="pl-PL"/>
        </w:rPr>
      </w:pPr>
    </w:p>
    <w:p w14:paraId="5AD1B372" w14:textId="77777777" w:rsidR="003B160C" w:rsidRDefault="003B160C" w:rsidP="00657BFB">
      <w:pPr>
        <w:pStyle w:val="Akapitzlist"/>
        <w:ind w:left="426"/>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39DE03D1"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154535E1" w14:textId="77777777"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1B30C11F" w14:textId="77777777" w:rsidR="00E65FCA" w:rsidRPr="003B160C" w:rsidRDefault="00E65FCA" w:rsidP="00E65FCA">
      <w:pPr>
        <w:numPr>
          <w:ilvl w:val="0"/>
          <w:numId w:val="4"/>
        </w:numPr>
        <w:tabs>
          <w:tab w:val="clear" w:pos="502"/>
        </w:tabs>
        <w:spacing w:line="276" w:lineRule="auto"/>
        <w:ind w:left="425" w:right="-34" w:hanging="425"/>
        <w:rPr>
          <w:rFonts w:ascii="Calibri" w:hAnsi="Calibri" w:cs="Calibri"/>
          <w:b/>
          <w:bCs/>
          <w:sz w:val="20"/>
          <w:szCs w:val="20"/>
        </w:rPr>
      </w:pPr>
      <w:r w:rsidRPr="003B160C">
        <w:rPr>
          <w:rFonts w:ascii="Calibri" w:hAnsi="Calibri" w:cs="Calibri"/>
          <w:b/>
          <w:sz w:val="20"/>
          <w:szCs w:val="20"/>
        </w:rPr>
        <w:t>Oświadczam</w:t>
      </w:r>
      <w:r w:rsidRPr="003B160C">
        <w:rPr>
          <w:rFonts w:ascii="Calibri" w:hAnsi="Calibri" w:cs="Calibri"/>
          <w:b/>
          <w:bCs/>
          <w:sz w:val="20"/>
          <w:szCs w:val="20"/>
        </w:rPr>
        <w:t xml:space="preserve">(y), że </w:t>
      </w:r>
      <w:r w:rsidR="003B160C" w:rsidRPr="003B160C">
        <w:rPr>
          <w:rFonts w:ascii="Calibri" w:hAnsi="Calibri" w:cs="Calibri"/>
          <w:b/>
          <w:sz w:val="20"/>
          <w:szCs w:val="20"/>
        </w:rPr>
        <w:t>wykaz Autoryzowanych Stacji Obsługi, w których świadczone będą usługi serwisowe</w:t>
      </w:r>
      <w:r w:rsidR="003B160C" w:rsidRPr="003B160C">
        <w:rPr>
          <w:rFonts w:ascii="Calibri" w:hAnsi="Calibri" w:cs="Calibri"/>
          <w:b/>
          <w:bCs/>
          <w:sz w:val="20"/>
          <w:szCs w:val="20"/>
        </w:rPr>
        <w:t xml:space="preserve"> stanowi </w:t>
      </w:r>
      <w:r w:rsidR="003B160C" w:rsidRPr="003B160C">
        <w:rPr>
          <w:rFonts w:ascii="Calibri" w:hAnsi="Calibri" w:cs="Calibri"/>
          <w:b/>
          <w:bCs/>
          <w:sz w:val="20"/>
          <w:szCs w:val="20"/>
          <w:u w:val="single"/>
        </w:rPr>
        <w:t>Załącznik nr 1 do Formularza Oferty</w:t>
      </w:r>
    </w:p>
    <w:p w14:paraId="386D8792"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5CF6C68D" w14:textId="77777777"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F14D33">
        <w:rPr>
          <w:rFonts w:cs="Calibri"/>
          <w:b/>
          <w:sz w:val="20"/>
          <w:szCs w:val="20"/>
        </w:rPr>
        <w:t>6</w:t>
      </w:r>
      <w:r w:rsidR="00D8676E" w:rsidRPr="00197D8D">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22BF940" w14:textId="77777777" w:rsidR="00A5562E" w:rsidRPr="0018503F"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C05C08C" w14:textId="77777777"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33B8B2D3" w14:textId="77777777"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32D01A6C"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FB10BB6"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61B34C2"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6CC3E90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57854ADC" w14:textId="77777777" w:rsidTr="00B06759">
        <w:tc>
          <w:tcPr>
            <w:tcW w:w="563" w:type="dxa"/>
            <w:tcBorders>
              <w:top w:val="single" w:sz="4" w:space="0" w:color="auto"/>
              <w:left w:val="single" w:sz="4" w:space="0" w:color="auto"/>
              <w:bottom w:val="single" w:sz="4" w:space="0" w:color="auto"/>
              <w:right w:val="single" w:sz="4" w:space="0" w:color="auto"/>
            </w:tcBorders>
          </w:tcPr>
          <w:p w14:paraId="7492696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FE1F819"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AF797C0"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10C83EEE" w14:textId="77777777" w:rsidTr="00B06759">
        <w:tc>
          <w:tcPr>
            <w:tcW w:w="563" w:type="dxa"/>
            <w:tcBorders>
              <w:top w:val="single" w:sz="4" w:space="0" w:color="auto"/>
              <w:left w:val="single" w:sz="4" w:space="0" w:color="auto"/>
              <w:bottom w:val="single" w:sz="4" w:space="0" w:color="auto"/>
              <w:right w:val="single" w:sz="4" w:space="0" w:color="auto"/>
            </w:tcBorders>
          </w:tcPr>
          <w:p w14:paraId="2F95B6E9"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D96CC15"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D20076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6D22DB64" w14:textId="77777777"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6D478E9A" w14:textId="77777777"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t>otrzymałem(liśmy) wszelkie informacje konieczne do przygotowania oferty,</w:t>
      </w:r>
    </w:p>
    <w:p w14:paraId="6D368CC6"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wyrażamy zgodę na wprowadzenie skanu naszej oferty do Platformy Zakupowej Zamawiającego,</w:t>
      </w:r>
    </w:p>
    <w:p w14:paraId="60C3783F" w14:textId="4A41D656"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00D312EF" w:rsidRPr="00656B03">
        <w:rPr>
          <w:rFonts w:cs="Calibri"/>
          <w:sz w:val="20"/>
          <w:szCs w:val="20"/>
          <w:u w:val="single"/>
        </w:rPr>
        <w:t xml:space="preserve">dla części 1 i 2 zamówienia </w:t>
      </w:r>
      <w:r w:rsidR="00D312EF" w:rsidRPr="00656B03">
        <w:rPr>
          <w:rFonts w:cs="Calibri"/>
          <w:b/>
          <w:sz w:val="20"/>
          <w:szCs w:val="20"/>
        </w:rPr>
        <w:t xml:space="preserve">Załącznik nr </w:t>
      </w:r>
      <w:r w:rsidR="00D312EF">
        <w:rPr>
          <w:rFonts w:cs="Calibri"/>
          <w:b/>
          <w:sz w:val="20"/>
          <w:szCs w:val="20"/>
        </w:rPr>
        <w:t>9</w:t>
      </w:r>
      <w:r w:rsidR="00D312EF" w:rsidRPr="00656B03">
        <w:rPr>
          <w:rFonts w:cs="Calibri"/>
          <w:b/>
          <w:sz w:val="20"/>
          <w:szCs w:val="20"/>
        </w:rPr>
        <w:t xml:space="preserve"> do Warunków Zamówienia,</w:t>
      </w:r>
      <w:r w:rsidR="00D312EF" w:rsidRPr="00656B03">
        <w:rPr>
          <w:rFonts w:cs="Calibri"/>
          <w:sz w:val="20"/>
          <w:szCs w:val="20"/>
          <w:u w:val="single"/>
        </w:rPr>
        <w:t xml:space="preserve"> dla części 3 zamówienia</w:t>
      </w:r>
      <w:r w:rsidR="00D312EF" w:rsidRPr="00656B03">
        <w:rPr>
          <w:rFonts w:cs="Calibri"/>
          <w:b/>
          <w:sz w:val="20"/>
          <w:szCs w:val="20"/>
        </w:rPr>
        <w:t xml:space="preserve"> Załącznik nr</w:t>
      </w:r>
      <w:r w:rsidR="00D312EF">
        <w:rPr>
          <w:rFonts w:cs="Calibri"/>
          <w:b/>
          <w:sz w:val="20"/>
          <w:szCs w:val="20"/>
        </w:rPr>
        <w:t xml:space="preserve"> 10</w:t>
      </w:r>
      <w:r w:rsidR="00D312EF" w:rsidRPr="00656B03">
        <w:rPr>
          <w:rFonts w:cs="Calibri"/>
          <w:b/>
          <w:sz w:val="20"/>
          <w:szCs w:val="20"/>
        </w:rPr>
        <w:t xml:space="preserve"> do Warunków Zamówienia</w:t>
      </w:r>
      <w:r w:rsidR="0018503F" w:rsidRPr="0018503F">
        <w:rPr>
          <w:rStyle w:val="Odwoanieprzypisudolnego"/>
          <w:b/>
          <w:color w:val="FF0000"/>
          <w:sz w:val="20"/>
          <w:szCs w:val="20"/>
        </w:rPr>
        <w:footnoteReference w:id="2"/>
      </w:r>
      <w:r w:rsidRPr="0018503F">
        <w:rPr>
          <w:rFonts w:cs="Calibri"/>
          <w:color w:val="000000" w:themeColor="text1"/>
          <w:sz w:val="20"/>
          <w:szCs w:val="20"/>
        </w:rPr>
        <w:t>,</w:t>
      </w:r>
    </w:p>
    <w:p w14:paraId="45E8ED84"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13ECB89F"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7B73732A" w14:textId="77777777"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lastRenderedPageBreak/>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1716166F" w14:textId="77777777"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456763AF"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A6815B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DB2AF2">
        <w:rPr>
          <w:rFonts w:ascii="Calibri" w:hAnsi="Calibri" w:cs="Calibri"/>
          <w:sz w:val="20"/>
          <w:szCs w:val="20"/>
        </w:rPr>
      </w:r>
      <w:r w:rsidR="00DB2AF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DB2AF2">
        <w:rPr>
          <w:rFonts w:ascii="Calibri" w:hAnsi="Calibri" w:cs="Calibri"/>
          <w:sz w:val="20"/>
          <w:szCs w:val="20"/>
        </w:rPr>
      </w:r>
      <w:r w:rsidR="00DB2AF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761662A6"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53D37197"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71B98E49" w14:textId="77777777" w:rsidR="002E7DB3" w:rsidRPr="007F7199" w:rsidRDefault="003B17F3" w:rsidP="001922BD">
      <w:pPr>
        <w:pStyle w:val="Akapitzlist"/>
        <w:numPr>
          <w:ilvl w:val="0"/>
          <w:numId w:val="25"/>
        </w:numPr>
        <w:rPr>
          <w:rFonts w:cs="Calibri"/>
          <w:iCs/>
          <w:sz w:val="20"/>
          <w:szCs w:val="20"/>
        </w:rPr>
      </w:pPr>
      <w:r w:rsidRPr="007F7199">
        <w:rPr>
          <w:rFonts w:cs="Calibri"/>
          <w:sz w:val="19"/>
          <w:szCs w:val="19"/>
        </w:rPr>
        <w:t>informacje o aukcji elektronicznej należy przesłać na adres e-mail: ………………….…….……...</w:t>
      </w:r>
    </w:p>
    <w:p w14:paraId="76947DF4" w14:textId="77777777" w:rsidR="001922BD" w:rsidRDefault="001922BD" w:rsidP="001922BD">
      <w:pPr>
        <w:pStyle w:val="Akapitzlist"/>
        <w:rPr>
          <w:rFonts w:cs="Calibri"/>
          <w:iCs/>
          <w:sz w:val="20"/>
          <w:szCs w:val="20"/>
        </w:rPr>
      </w:pPr>
    </w:p>
    <w:p w14:paraId="39B0E829" w14:textId="77777777"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52C743BC"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DB2AF2">
        <w:rPr>
          <w:rFonts w:cs="Calibri"/>
          <w:sz w:val="20"/>
          <w:szCs w:val="20"/>
        </w:rPr>
      </w:r>
      <w:r w:rsidR="00DB2AF2">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417E7124" w14:textId="5902C7BA" w:rsidR="00E65FCA" w:rsidRPr="00330B03" w:rsidRDefault="00A5562E" w:rsidP="00330B03">
      <w:pPr>
        <w:pStyle w:val="Akapitzlist"/>
        <w:ind w:left="851"/>
        <w:contextualSpacing w:val="0"/>
        <w:jc w:val="both"/>
        <w:rPr>
          <w:rFonts w:eastAsiaTheme="minorHAnsi"/>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DB2AF2">
        <w:rPr>
          <w:rFonts w:cs="Calibri"/>
          <w:sz w:val="20"/>
          <w:szCs w:val="20"/>
        </w:rPr>
      </w:r>
      <w:r w:rsidR="00DB2AF2">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r w:rsidR="007A1191">
        <w:rPr>
          <w:rFonts w:eastAsiaTheme="minorHAnsi" w:cs="Calibri"/>
          <w:color w:val="000000"/>
          <w:sz w:val="20"/>
          <w:szCs w:val="20"/>
        </w:rPr>
        <w:t xml:space="preserve"> </w:t>
      </w:r>
      <w:r w:rsidR="007A1191" w:rsidRPr="00922CAC">
        <w:rPr>
          <w:rFonts w:asciiTheme="minorHAnsi" w:eastAsiaTheme="minorHAnsi" w:hAnsiTheme="minorHAnsi" w:cstheme="minorHAnsi"/>
          <w:b/>
          <w:color w:val="FF0000"/>
          <w:szCs w:val="20"/>
        </w:rPr>
        <w:t>(UWAGA Nie należy utożsamiać z Załącznikiem nr 5 do WZ)</w:t>
      </w:r>
      <w:r w:rsidR="007A1191" w:rsidRPr="00C202F1">
        <w:rPr>
          <w:rFonts w:asciiTheme="minorHAnsi" w:eastAsiaTheme="minorHAnsi" w:hAnsiTheme="minorHAnsi" w:cstheme="minorHAnsi"/>
          <w:color w:val="000000"/>
          <w:szCs w:val="20"/>
        </w:rPr>
        <w:t>.</w:t>
      </w:r>
    </w:p>
    <w:p w14:paraId="2AC756D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C5BF529"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2ED90B6C"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7980CC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7F2FAA6C" w14:textId="77777777"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62A9F9E7" w14:textId="77777777"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2DE4F8BF" w14:textId="77777777"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44278B75"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3C1DD9B3"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358BD5"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01424220"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5EF6DA2" w14:textId="77777777"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2D4DDFE8"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DB2AF2">
        <w:rPr>
          <w:rFonts w:ascii="Calibri" w:hAnsi="Calibri" w:cs="Calibri"/>
          <w:sz w:val="20"/>
          <w:szCs w:val="20"/>
        </w:rPr>
      </w:r>
      <w:r w:rsidR="00DB2AF2">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1F93967C"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DB2AF2">
        <w:rPr>
          <w:rFonts w:ascii="Calibri" w:hAnsi="Calibri" w:cs="Calibri"/>
          <w:sz w:val="20"/>
          <w:szCs w:val="20"/>
        </w:rPr>
      </w:r>
      <w:r w:rsidR="00DB2AF2">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36281C7D"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7C00C64B"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4C434BD" w14:textId="77777777" w:rsidR="00EE5356" w:rsidRPr="00C20338" w:rsidRDefault="00EE5356" w:rsidP="004705CD">
            <w:pPr>
              <w:spacing w:before="0" w:line="276" w:lineRule="auto"/>
              <w:rPr>
                <w:rFonts w:ascii="Calibri" w:hAnsi="Calibri" w:cs="Calibri"/>
                <w:sz w:val="20"/>
                <w:szCs w:val="20"/>
              </w:rPr>
            </w:pPr>
          </w:p>
        </w:tc>
      </w:tr>
      <w:tr w:rsidR="00EE5356" w:rsidRPr="00C20338" w14:paraId="5B0BAE8B" w14:textId="77777777" w:rsidTr="007D3A1F">
        <w:trPr>
          <w:jc w:val="center"/>
        </w:trPr>
        <w:tc>
          <w:tcPr>
            <w:tcW w:w="4059" w:type="dxa"/>
            <w:tcBorders>
              <w:top w:val="nil"/>
              <w:left w:val="nil"/>
              <w:bottom w:val="nil"/>
              <w:right w:val="nil"/>
            </w:tcBorders>
          </w:tcPr>
          <w:p w14:paraId="3BD9BB7B"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2AFA2FE2" w14:textId="77777777"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6A33E23C" w14:textId="77777777" w:rsidR="00B10DF2" w:rsidRDefault="00B10DF2" w:rsidP="003B160C">
      <w:pPr>
        <w:spacing w:after="240"/>
        <w:rPr>
          <w:rFonts w:cs="Calibri"/>
          <w:b/>
          <w:iCs/>
          <w:sz w:val="20"/>
          <w:szCs w:val="20"/>
        </w:rPr>
      </w:pPr>
      <w:bookmarkStart w:id="1" w:name="_Toc74857824"/>
      <w:bookmarkStart w:id="2" w:name="_Toc79664050"/>
    </w:p>
    <w:p w14:paraId="637B0C89" w14:textId="77777777" w:rsidR="00B10DF2" w:rsidRDefault="00B10DF2">
      <w:pPr>
        <w:spacing w:before="0" w:after="200" w:line="276" w:lineRule="auto"/>
        <w:jc w:val="left"/>
        <w:rPr>
          <w:rFonts w:cs="Calibri"/>
          <w:b/>
          <w:iCs/>
          <w:sz w:val="20"/>
          <w:szCs w:val="20"/>
        </w:rPr>
      </w:pPr>
      <w:r>
        <w:rPr>
          <w:rFonts w:cs="Calibri"/>
          <w:b/>
          <w:iCs/>
          <w:sz w:val="20"/>
          <w:szCs w:val="20"/>
        </w:rPr>
        <w:br w:type="page"/>
      </w:r>
    </w:p>
    <w:p w14:paraId="029CBD76" w14:textId="77777777" w:rsidR="003B160C" w:rsidRDefault="003B160C" w:rsidP="003B160C">
      <w:pPr>
        <w:spacing w:after="240"/>
        <w:rPr>
          <w:rFonts w:ascii="Calibri" w:hAnsi="Calibri" w:cs="Calibri"/>
          <w:b/>
          <w:sz w:val="20"/>
          <w:szCs w:val="20"/>
          <w:u w:val="single"/>
        </w:rPr>
      </w:pPr>
      <w:r w:rsidRPr="003B160C">
        <w:rPr>
          <w:rFonts w:ascii="Calibri" w:hAnsi="Calibri" w:cs="Calibri"/>
          <w:b/>
          <w:sz w:val="20"/>
          <w:szCs w:val="20"/>
          <w:u w:val="single"/>
        </w:rPr>
        <w:lastRenderedPageBreak/>
        <w:t xml:space="preserve">ZAŁĄCZNIK NR 1 DO FORMULARZA OFERTY – WYKAZ </w:t>
      </w:r>
      <w:bookmarkStart w:id="3" w:name="_Hlk124322150"/>
      <w:r w:rsidRPr="003B160C">
        <w:rPr>
          <w:rFonts w:ascii="Calibri" w:hAnsi="Calibri" w:cs="Calibri"/>
          <w:b/>
          <w:sz w:val="20"/>
          <w:szCs w:val="20"/>
          <w:u w:val="single"/>
        </w:rPr>
        <w:t>AUTORYZOWANYCH STACJI OBSLUGI, W KTÓRYCH ŚWIADCZONE BĘDĄ USŁUGI SERWISOWE</w:t>
      </w:r>
      <w:bookmarkEnd w:id="3"/>
    </w:p>
    <w:p w14:paraId="521D1B9A" w14:textId="77777777" w:rsidR="003B160C" w:rsidRPr="002631A9" w:rsidRDefault="00D3723F" w:rsidP="002631A9">
      <w:pPr>
        <w:spacing w:before="0" w:after="200" w:line="276" w:lineRule="auto"/>
        <w:jc w:val="center"/>
        <w:rPr>
          <w:rFonts w:ascii="Calibri" w:hAnsi="Calibri" w:cs="Calibri"/>
          <w:b/>
          <w:i/>
          <w:sz w:val="20"/>
          <w:szCs w:val="20"/>
        </w:rPr>
      </w:pPr>
      <w:r w:rsidRPr="002631A9">
        <w:rPr>
          <w:rFonts w:ascii="Calibri" w:hAnsi="Calibri" w:cs="Calibri"/>
          <w:b/>
          <w:i/>
          <w:sz w:val="20"/>
          <w:szCs w:val="20"/>
        </w:rPr>
        <w:t xml:space="preserve">(każdy z Wykonawców biorących udział w postępowaniu, </w:t>
      </w:r>
      <w:r w:rsidR="002631A9">
        <w:rPr>
          <w:rFonts w:ascii="Calibri" w:hAnsi="Calibri" w:cs="Calibri"/>
          <w:b/>
          <w:i/>
          <w:sz w:val="20"/>
          <w:szCs w:val="20"/>
        </w:rPr>
        <w:t xml:space="preserve">zobowiązany jest przedstawić </w:t>
      </w:r>
      <w:r w:rsidR="002631A9" w:rsidRPr="002631A9">
        <w:rPr>
          <w:rFonts w:ascii="Calibri" w:hAnsi="Calibri" w:cs="Calibri"/>
          <w:b/>
          <w:i/>
          <w:sz w:val="20"/>
          <w:szCs w:val="20"/>
        </w:rPr>
        <w:t>własny wykaz autoryzowanych stacji obsługi, w których świadczone będą usługi serwisowe)</w:t>
      </w:r>
    </w:p>
    <w:p w14:paraId="41B8C494" w14:textId="77777777" w:rsidR="00A25BAF" w:rsidRDefault="00A25BAF" w:rsidP="004705CD">
      <w:pPr>
        <w:pStyle w:val="Nagwek"/>
        <w:tabs>
          <w:tab w:val="left" w:pos="7680"/>
        </w:tabs>
        <w:spacing w:before="0" w:after="120" w:line="276" w:lineRule="auto"/>
        <w:rPr>
          <w:rFonts w:asciiTheme="minorHAnsi" w:hAnsiTheme="minorHAnsi" w:cstheme="minorHAnsi"/>
          <w:b/>
          <w:sz w:val="20"/>
          <w:szCs w:val="22"/>
          <w:u w:val="single"/>
        </w:rPr>
      </w:pPr>
    </w:p>
    <w:p w14:paraId="685A463E" w14:textId="77777777" w:rsidR="002631A9" w:rsidRDefault="002631A9">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6A45A89D"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611CBA4" w14:textId="77777777" w:rsidTr="007E762E">
        <w:trPr>
          <w:trHeight w:val="1562"/>
        </w:trPr>
        <w:tc>
          <w:tcPr>
            <w:tcW w:w="3850" w:type="dxa"/>
            <w:vAlign w:val="bottom"/>
          </w:tcPr>
          <w:p w14:paraId="0D62850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796FA6C"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3BE1437" w14:textId="5AC8704A" w:rsidR="00235D79" w:rsidRDefault="007B73D2" w:rsidP="004705CD">
      <w:pPr>
        <w:spacing w:before="240" w:after="120" w:line="276" w:lineRule="auto"/>
        <w:jc w:val="center"/>
        <w:rPr>
          <w:rFonts w:ascii="Calibri" w:hAnsi="Calibri" w:cs="Calibri"/>
          <w:b/>
          <w:sz w:val="20"/>
          <w:szCs w:val="20"/>
        </w:rPr>
      </w:pPr>
      <w:r w:rsidRPr="007B73D2">
        <w:rPr>
          <w:rFonts w:ascii="Calibri" w:hAnsi="Calibri"/>
          <w:b/>
          <w:color w:val="0070C0"/>
        </w:rPr>
        <w:t>Dostawa i finansowanie w formie leasingu operacyjnego fabrycznie nowych pojazdów służbowych Enea Centrum sp. z o.o. i ENEA ELKOGAZ sp. z o.o.</w:t>
      </w:r>
    </w:p>
    <w:tbl>
      <w:tblPr>
        <w:tblStyle w:val="Tabela-Siatka"/>
        <w:tblW w:w="0" w:type="auto"/>
        <w:tblLook w:val="04A0" w:firstRow="1" w:lastRow="0" w:firstColumn="1" w:lastColumn="0" w:noHBand="0" w:noVBand="1"/>
      </w:tblPr>
      <w:tblGrid>
        <w:gridCol w:w="6478"/>
        <w:gridCol w:w="2584"/>
      </w:tblGrid>
      <w:tr w:rsidR="003F62A6" w:rsidRPr="00AB6CE3" w14:paraId="04EDD135" w14:textId="77777777" w:rsidTr="004705CD">
        <w:trPr>
          <w:trHeight w:val="386"/>
        </w:trPr>
        <w:tc>
          <w:tcPr>
            <w:tcW w:w="9062" w:type="dxa"/>
            <w:gridSpan w:val="2"/>
            <w:shd w:val="clear" w:color="auto" w:fill="EEECE1" w:themeFill="background2"/>
            <w:vAlign w:val="center"/>
          </w:tcPr>
          <w:p w14:paraId="6E1A6050" w14:textId="77777777" w:rsidR="003F62A6" w:rsidRPr="00AB6CE3" w:rsidRDefault="003F62A6" w:rsidP="00EC4B62">
            <w:pPr>
              <w:pStyle w:val="Akapitzlist"/>
              <w:numPr>
                <w:ilvl w:val="0"/>
                <w:numId w:val="50"/>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1C4A1111" w14:textId="77777777" w:rsidTr="004705CD">
        <w:trPr>
          <w:trHeight w:val="386"/>
        </w:trPr>
        <w:tc>
          <w:tcPr>
            <w:tcW w:w="6478" w:type="dxa"/>
            <w:shd w:val="clear" w:color="auto" w:fill="auto"/>
            <w:vAlign w:val="center"/>
          </w:tcPr>
          <w:p w14:paraId="327F8059" w14:textId="77777777" w:rsidR="003F62A6" w:rsidRPr="00AB6CE3" w:rsidRDefault="003F62A6" w:rsidP="00EC4B62">
            <w:pPr>
              <w:pStyle w:val="Akapitzlist"/>
              <w:numPr>
                <w:ilvl w:val="0"/>
                <w:numId w:val="51"/>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606BA29B"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7E890D5" w14:textId="77777777" w:rsidTr="004705CD">
        <w:trPr>
          <w:trHeight w:val="386"/>
        </w:trPr>
        <w:tc>
          <w:tcPr>
            <w:tcW w:w="6478" w:type="dxa"/>
            <w:shd w:val="clear" w:color="auto" w:fill="auto"/>
            <w:vAlign w:val="center"/>
          </w:tcPr>
          <w:p w14:paraId="607D7D3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93957C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E0DF1F0" w14:textId="77777777" w:rsidTr="004705CD">
        <w:trPr>
          <w:trHeight w:val="386"/>
        </w:trPr>
        <w:tc>
          <w:tcPr>
            <w:tcW w:w="6478" w:type="dxa"/>
            <w:shd w:val="clear" w:color="auto" w:fill="auto"/>
            <w:vAlign w:val="center"/>
          </w:tcPr>
          <w:p w14:paraId="70090FAC"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26AB209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7DA62C5" w14:textId="77777777" w:rsidTr="004705CD">
        <w:trPr>
          <w:trHeight w:val="386"/>
        </w:trPr>
        <w:tc>
          <w:tcPr>
            <w:tcW w:w="6478" w:type="dxa"/>
            <w:shd w:val="clear" w:color="auto" w:fill="auto"/>
            <w:vAlign w:val="center"/>
          </w:tcPr>
          <w:p w14:paraId="480736B0"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7C9E81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B48CF7A" w14:textId="77777777" w:rsidTr="004705CD">
        <w:trPr>
          <w:trHeight w:val="386"/>
        </w:trPr>
        <w:tc>
          <w:tcPr>
            <w:tcW w:w="6478" w:type="dxa"/>
            <w:shd w:val="clear" w:color="auto" w:fill="auto"/>
            <w:vAlign w:val="center"/>
          </w:tcPr>
          <w:p w14:paraId="100C0F4A"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39B336C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B8F6257" w14:textId="77777777" w:rsidTr="004705CD">
        <w:trPr>
          <w:trHeight w:val="386"/>
        </w:trPr>
        <w:tc>
          <w:tcPr>
            <w:tcW w:w="6478" w:type="dxa"/>
            <w:shd w:val="clear" w:color="auto" w:fill="auto"/>
            <w:vAlign w:val="center"/>
          </w:tcPr>
          <w:p w14:paraId="234C3FBB"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F35BC8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23028B9" w14:textId="77777777" w:rsidTr="004705CD">
        <w:trPr>
          <w:trHeight w:val="386"/>
        </w:trPr>
        <w:tc>
          <w:tcPr>
            <w:tcW w:w="6478" w:type="dxa"/>
            <w:shd w:val="clear" w:color="auto" w:fill="auto"/>
            <w:vAlign w:val="center"/>
          </w:tcPr>
          <w:p w14:paraId="16BC536A" w14:textId="77777777" w:rsidR="003F62A6" w:rsidRPr="00AB6CE3" w:rsidRDefault="00A40870"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1D8B8A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35F4806" w14:textId="77777777" w:rsidTr="004705CD">
        <w:trPr>
          <w:trHeight w:val="386"/>
        </w:trPr>
        <w:tc>
          <w:tcPr>
            <w:tcW w:w="6478" w:type="dxa"/>
            <w:shd w:val="clear" w:color="auto" w:fill="auto"/>
            <w:vAlign w:val="center"/>
          </w:tcPr>
          <w:p w14:paraId="0C96FD1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77A0C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D5E460F" w14:textId="77777777" w:rsidTr="004705CD">
        <w:trPr>
          <w:trHeight w:val="386"/>
        </w:trPr>
        <w:tc>
          <w:tcPr>
            <w:tcW w:w="6478" w:type="dxa"/>
            <w:shd w:val="clear" w:color="auto" w:fill="auto"/>
            <w:vAlign w:val="center"/>
          </w:tcPr>
          <w:p w14:paraId="595AEE0D"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06B3F0B"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122BCBA9" w14:textId="77777777" w:rsidTr="004705CD">
        <w:trPr>
          <w:trHeight w:val="386"/>
        </w:trPr>
        <w:tc>
          <w:tcPr>
            <w:tcW w:w="6478" w:type="dxa"/>
            <w:shd w:val="clear" w:color="auto" w:fill="auto"/>
            <w:vAlign w:val="center"/>
          </w:tcPr>
          <w:p w14:paraId="24B2AF1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75F34F0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34D65A" w14:textId="77777777" w:rsidTr="004705CD">
        <w:trPr>
          <w:trHeight w:val="386"/>
        </w:trPr>
        <w:tc>
          <w:tcPr>
            <w:tcW w:w="6478" w:type="dxa"/>
            <w:shd w:val="clear" w:color="auto" w:fill="auto"/>
            <w:vAlign w:val="center"/>
          </w:tcPr>
          <w:p w14:paraId="3530DFA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F00A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CED058" w14:textId="77777777" w:rsidTr="004705CD">
        <w:trPr>
          <w:trHeight w:val="386"/>
        </w:trPr>
        <w:tc>
          <w:tcPr>
            <w:tcW w:w="6478" w:type="dxa"/>
            <w:shd w:val="clear" w:color="auto" w:fill="auto"/>
            <w:vAlign w:val="center"/>
          </w:tcPr>
          <w:p w14:paraId="741016B4"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843F9B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537854" w14:textId="77777777" w:rsidTr="004705CD">
        <w:trPr>
          <w:trHeight w:val="386"/>
        </w:trPr>
        <w:tc>
          <w:tcPr>
            <w:tcW w:w="6478" w:type="dxa"/>
            <w:shd w:val="clear" w:color="auto" w:fill="auto"/>
            <w:vAlign w:val="center"/>
          </w:tcPr>
          <w:p w14:paraId="631BA006" w14:textId="77777777" w:rsidR="003F62A6" w:rsidRPr="00AB6CE3" w:rsidRDefault="003F62A6"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5D7012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75B70EDF" w14:textId="77777777" w:rsidTr="00D340B0">
        <w:trPr>
          <w:trHeight w:val="386"/>
        </w:trPr>
        <w:tc>
          <w:tcPr>
            <w:tcW w:w="6478" w:type="dxa"/>
            <w:shd w:val="clear" w:color="auto" w:fill="auto"/>
          </w:tcPr>
          <w:p w14:paraId="613BF579"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3"/>
            </w:r>
          </w:p>
        </w:tc>
        <w:tc>
          <w:tcPr>
            <w:tcW w:w="2584" w:type="dxa"/>
            <w:shd w:val="clear" w:color="auto" w:fill="auto"/>
            <w:vAlign w:val="center"/>
          </w:tcPr>
          <w:p w14:paraId="5444FD52"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7C42A8D3" w14:textId="77777777" w:rsidTr="00D340B0">
        <w:trPr>
          <w:trHeight w:val="386"/>
        </w:trPr>
        <w:tc>
          <w:tcPr>
            <w:tcW w:w="6478" w:type="dxa"/>
            <w:shd w:val="clear" w:color="auto" w:fill="auto"/>
          </w:tcPr>
          <w:p w14:paraId="0AC28A49"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643FBD01"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2D0C7879" w14:textId="77777777" w:rsidTr="00D340B0">
        <w:trPr>
          <w:trHeight w:val="386"/>
        </w:trPr>
        <w:tc>
          <w:tcPr>
            <w:tcW w:w="6478" w:type="dxa"/>
            <w:shd w:val="clear" w:color="auto" w:fill="auto"/>
          </w:tcPr>
          <w:p w14:paraId="2453A236"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vAlign w:val="center"/>
          </w:tcPr>
          <w:p w14:paraId="3782B953"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52395" w:rsidRPr="00AB6CE3" w14:paraId="6F0CE4EB" w14:textId="77777777" w:rsidTr="00D340B0">
        <w:trPr>
          <w:trHeight w:val="386"/>
        </w:trPr>
        <w:tc>
          <w:tcPr>
            <w:tcW w:w="6478" w:type="dxa"/>
            <w:shd w:val="clear" w:color="auto" w:fill="auto"/>
          </w:tcPr>
          <w:p w14:paraId="52769332" w14:textId="77777777" w:rsidR="00852395" w:rsidRPr="00B72A85" w:rsidRDefault="00852395"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vAlign w:val="center"/>
          </w:tcPr>
          <w:p w14:paraId="29F9CBD1" w14:textId="77777777" w:rsidR="00852395"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4722819D" w14:textId="77777777" w:rsidTr="00D340B0">
        <w:trPr>
          <w:trHeight w:val="386"/>
        </w:trPr>
        <w:tc>
          <w:tcPr>
            <w:tcW w:w="6478" w:type="dxa"/>
            <w:shd w:val="clear" w:color="auto" w:fill="auto"/>
          </w:tcPr>
          <w:p w14:paraId="5CB6FCF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vAlign w:val="center"/>
          </w:tcPr>
          <w:p w14:paraId="7313514A"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06E37D20" w14:textId="77777777" w:rsidTr="00D340B0">
        <w:trPr>
          <w:trHeight w:val="386"/>
        </w:trPr>
        <w:tc>
          <w:tcPr>
            <w:tcW w:w="6478" w:type="dxa"/>
            <w:shd w:val="clear" w:color="auto" w:fill="auto"/>
          </w:tcPr>
          <w:p w14:paraId="11D3361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vAlign w:val="center"/>
          </w:tcPr>
          <w:p w14:paraId="6ECE997F"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7257F8FF" w14:textId="77777777" w:rsidTr="00D340B0">
        <w:trPr>
          <w:trHeight w:val="386"/>
        </w:trPr>
        <w:tc>
          <w:tcPr>
            <w:tcW w:w="6478" w:type="dxa"/>
            <w:shd w:val="clear" w:color="auto" w:fill="auto"/>
          </w:tcPr>
          <w:p w14:paraId="6043DBF6"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 xml:space="preserve">Wykonawca jest notowany w Krajowym Rejestrze Dłużników Biurze Informacji Gospodarczej S.A. w zakresie zobowiązań </w:t>
            </w:r>
            <w:r w:rsidRPr="00E117AC">
              <w:rPr>
                <w:rFonts w:asciiTheme="minorHAnsi" w:hAnsiTheme="minorHAnsi" w:cstheme="minorHAnsi"/>
                <w:sz w:val="20"/>
                <w:szCs w:val="20"/>
              </w:rPr>
              <w:lastRenderedPageBreak/>
              <w:t>przeterminowanych o charakterze bezspornym na kwotę przewyższającą 300 zł;</w:t>
            </w:r>
          </w:p>
        </w:tc>
        <w:tc>
          <w:tcPr>
            <w:tcW w:w="2584" w:type="dxa"/>
            <w:shd w:val="clear" w:color="auto" w:fill="auto"/>
            <w:vAlign w:val="center"/>
          </w:tcPr>
          <w:p w14:paraId="265A5412"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65A855F9" w14:textId="77777777" w:rsidTr="00D340B0">
        <w:trPr>
          <w:trHeight w:val="386"/>
        </w:trPr>
        <w:tc>
          <w:tcPr>
            <w:tcW w:w="6478" w:type="dxa"/>
            <w:shd w:val="clear" w:color="auto" w:fill="auto"/>
          </w:tcPr>
          <w:p w14:paraId="33F85343"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vAlign w:val="center"/>
          </w:tcPr>
          <w:p w14:paraId="589EF84C"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C61EF" w:rsidRPr="00AB6CE3" w14:paraId="3E17F044" w14:textId="77777777" w:rsidTr="00D340B0">
        <w:trPr>
          <w:trHeight w:val="386"/>
        </w:trPr>
        <w:tc>
          <w:tcPr>
            <w:tcW w:w="6478" w:type="dxa"/>
            <w:shd w:val="clear" w:color="auto" w:fill="auto"/>
          </w:tcPr>
          <w:p w14:paraId="05F70D8C" w14:textId="77777777" w:rsidR="00BC61EF" w:rsidRPr="00B72A85" w:rsidRDefault="00BC61EF" w:rsidP="00EC4B62">
            <w:pPr>
              <w:pStyle w:val="Akapitzlist"/>
              <w:numPr>
                <w:ilvl w:val="0"/>
                <w:numId w:val="51"/>
              </w:numPr>
              <w:spacing w:before="120" w:after="0"/>
              <w:ind w:left="457"/>
              <w:jc w:val="both"/>
              <w:rPr>
                <w:rFonts w:asciiTheme="minorHAnsi" w:hAnsiTheme="minorHAnsi" w:cstheme="minorHAnsi"/>
                <w: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71CF7066" w14:textId="77777777" w:rsidR="00BC61EF" w:rsidRPr="00AB6CE3" w:rsidRDefault="00DA6CD7"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3477B73" w14:textId="77777777" w:rsidTr="00D340B0">
        <w:trPr>
          <w:trHeight w:val="386"/>
        </w:trPr>
        <w:tc>
          <w:tcPr>
            <w:tcW w:w="6478" w:type="dxa"/>
            <w:shd w:val="clear" w:color="auto" w:fill="auto"/>
          </w:tcPr>
          <w:p w14:paraId="37693A3E" w14:textId="77777777" w:rsidR="00B72A85" w:rsidRPr="00B72A85" w:rsidRDefault="00B72A85" w:rsidP="00EC4B62">
            <w:pPr>
              <w:pStyle w:val="Akapitzlist"/>
              <w:numPr>
                <w:ilvl w:val="0"/>
                <w:numId w:val="51"/>
              </w:numPr>
              <w:spacing w:before="120" w:after="0"/>
              <w:ind w:left="457"/>
              <w:jc w:val="both"/>
              <w:rPr>
                <w:rFonts w:asciiTheme="minorHAnsi" w:eastAsiaTheme="minorHAnsi" w:hAnsiTheme="minorHAnsi" w:cstheme="minorHAnsi"/>
                <w:sz w:val="20"/>
                <w:szCs w:val="20"/>
              </w:rPr>
            </w:pPr>
            <w:r w:rsidRPr="00B72A85">
              <w:rPr>
                <w:rFonts w:asciiTheme="minorHAnsi" w:hAnsiTheme="minorHAnsi" w:cstheme="minorHAnsi"/>
                <w:i/>
                <w:sz w:val="20"/>
                <w:szCs w:val="20"/>
              </w:rPr>
              <w:t xml:space="preserve">Wykonawca </w:t>
            </w:r>
            <w:r w:rsidRPr="00B72A85">
              <w:rPr>
                <w:rFonts w:asciiTheme="minorHAnsi" w:eastAsiaTheme="minorHAnsi" w:hAnsiTheme="minorHAnsi" w:cstheme="minorHAnsi"/>
                <w:i/>
                <w:sz w:val="20"/>
                <w:szCs w:val="20"/>
              </w:rPr>
              <w:t>został wpisany na Listy Sankcyjne</w:t>
            </w:r>
            <w:r w:rsidRPr="00B72A85">
              <w:rPr>
                <w:rStyle w:val="Odwoanieprzypisudolnego"/>
                <w:rFonts w:asciiTheme="minorHAnsi" w:eastAsiaTheme="minorHAnsi" w:hAnsiTheme="minorHAnsi" w:cstheme="minorHAnsi"/>
                <w:i/>
                <w:sz w:val="20"/>
                <w:szCs w:val="20"/>
              </w:rPr>
              <w:footnoteReference w:id="4"/>
            </w:r>
            <w:r w:rsidRPr="00B72A85">
              <w:rPr>
                <w:rFonts w:asciiTheme="minorHAnsi" w:eastAsiaTheme="minorHAnsi" w:hAnsiTheme="minorHAnsi" w:cstheme="minorHAnsi"/>
                <w:i/>
                <w:sz w:val="20"/>
                <w:szCs w:val="20"/>
              </w:rPr>
              <w:t>;</w:t>
            </w:r>
          </w:p>
        </w:tc>
        <w:tc>
          <w:tcPr>
            <w:tcW w:w="2584" w:type="dxa"/>
            <w:shd w:val="clear" w:color="auto" w:fill="auto"/>
            <w:vAlign w:val="center"/>
          </w:tcPr>
          <w:p w14:paraId="5AEC38AF"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3AE42C1E" w14:textId="77777777" w:rsidTr="00D340B0">
        <w:trPr>
          <w:trHeight w:val="386"/>
        </w:trPr>
        <w:tc>
          <w:tcPr>
            <w:tcW w:w="6478" w:type="dxa"/>
            <w:shd w:val="clear" w:color="auto" w:fill="auto"/>
          </w:tcPr>
          <w:p w14:paraId="5857B781"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Beneficjentem rzeczywistym</w:t>
            </w:r>
            <w:r w:rsidRPr="00B72A85">
              <w:rPr>
                <w:rStyle w:val="Odwoanieprzypisudolnego"/>
                <w:rFonts w:asciiTheme="minorHAnsi" w:eastAsiaTheme="minorHAnsi" w:hAnsiTheme="minorHAnsi" w:cstheme="minorHAnsi"/>
                <w:i/>
                <w:sz w:val="20"/>
                <w:szCs w:val="20"/>
              </w:rPr>
              <w:footnoteReference w:id="5"/>
            </w:r>
            <w:r w:rsidRPr="00B72A85">
              <w:rPr>
                <w:rFonts w:asciiTheme="minorHAnsi" w:eastAsiaTheme="minorHAnsi" w:hAnsiTheme="minorHAnsi" w:cstheme="minorHAnsi"/>
                <w:i/>
                <w:sz w:val="20"/>
                <w:szCs w:val="20"/>
              </w:rPr>
              <w:t xml:space="preserve"> Wykonawcy jest:</w:t>
            </w:r>
          </w:p>
          <w:p w14:paraId="3827A9B4" w14:textId="77777777" w:rsid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64A63010" w14:textId="77777777" w:rsidR="00B72A85" w:rsidRPr="00B72A85" w:rsidRDefault="00B72A85" w:rsidP="002C26A9">
            <w:pPr>
              <w:pStyle w:val="Akapitzlist"/>
              <w:numPr>
                <w:ilvl w:val="0"/>
                <w:numId w:val="68"/>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568EAF33"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608FA52B" w14:textId="77777777" w:rsidTr="004705CD">
        <w:trPr>
          <w:trHeight w:val="386"/>
        </w:trPr>
        <w:tc>
          <w:tcPr>
            <w:tcW w:w="6478" w:type="dxa"/>
            <w:shd w:val="clear" w:color="auto" w:fill="auto"/>
            <w:vAlign w:val="center"/>
          </w:tcPr>
          <w:p w14:paraId="5E7D46A6" w14:textId="77777777" w:rsidR="00B72A85" w:rsidRPr="00B72A85" w:rsidRDefault="00B72A85"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sidRPr="00B72A85">
              <w:rPr>
                <w:rFonts w:asciiTheme="minorHAnsi" w:eastAsiaTheme="minorHAnsi" w:hAnsiTheme="minorHAnsi" w:cstheme="minorHAnsi"/>
                <w:sz w:val="20"/>
                <w:szCs w:val="20"/>
              </w:rPr>
              <w:t xml:space="preserve">Wykonawca </w:t>
            </w:r>
            <w:r w:rsidRPr="00B72A85">
              <w:rPr>
                <w:rFonts w:asciiTheme="minorHAnsi" w:eastAsiaTheme="minorHAnsi" w:hAnsiTheme="minorHAnsi" w:cstheme="minorHAnsi"/>
                <w:b/>
                <w:sz w:val="20"/>
                <w:szCs w:val="20"/>
              </w:rPr>
              <w:t>podlega wyłączeniu</w:t>
            </w:r>
            <w:r w:rsidRPr="00B72A85">
              <w:rPr>
                <w:rFonts w:asciiTheme="minorHAnsi" w:eastAsiaTheme="minorHAnsi" w:hAnsiTheme="minorHAnsi" w:cstheme="minorHAnsi"/>
                <w:sz w:val="20"/>
                <w:szCs w:val="20"/>
              </w:rPr>
              <w:t xml:space="preserve"> od obowiązku zgłaszania informacji </w:t>
            </w:r>
            <w:r w:rsidRPr="00B72A85">
              <w:rPr>
                <w:rFonts w:asciiTheme="minorHAnsi" w:eastAsiaTheme="minorHAnsi" w:hAnsiTheme="minorHAnsi" w:cstheme="minorHAnsi"/>
                <w:sz w:val="20"/>
                <w:szCs w:val="20"/>
              </w:rPr>
              <w:br/>
              <w:t>o beneficjentach rzeczywistych do Centralnego Rejestru Beneficjentów Rzeczywistych na podstawie ……………………………………………………</w:t>
            </w:r>
          </w:p>
          <w:p w14:paraId="070C40A6" w14:textId="77777777" w:rsidR="00B72A85" w:rsidRPr="00B72A85" w:rsidRDefault="00B72A85" w:rsidP="00B72A85">
            <w:pPr>
              <w:pStyle w:val="Akapitzlist"/>
              <w:spacing w:before="120" w:after="0"/>
              <w:ind w:left="457"/>
              <w:jc w:val="both"/>
              <w:rPr>
                <w:rFonts w:asciiTheme="minorHAnsi" w:eastAsiaTheme="minorHAnsi" w:hAnsiTheme="minorHAnsi" w:cstheme="minorHAnsi"/>
                <w:sz w:val="20"/>
                <w:szCs w:val="20"/>
              </w:rPr>
            </w:pPr>
            <w:r w:rsidRPr="00B72A85">
              <w:rPr>
                <w:rFonts w:asciiTheme="minorHAnsi" w:eastAsiaTheme="minorHAnsi" w:hAnsiTheme="minorHAnsi" w:cstheme="minorHAnsi"/>
                <w:b/>
                <w:sz w:val="20"/>
                <w:szCs w:val="20"/>
              </w:rPr>
              <w:t>(wskazać podstawę prawną na podstawie której podlega wyłączeniu )</w:t>
            </w:r>
          </w:p>
        </w:tc>
        <w:tc>
          <w:tcPr>
            <w:tcW w:w="2584" w:type="dxa"/>
            <w:shd w:val="clear" w:color="auto" w:fill="auto"/>
            <w:vAlign w:val="center"/>
          </w:tcPr>
          <w:p w14:paraId="7C18DAD2"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72A85" w:rsidRPr="00AB6CE3" w14:paraId="124B3DAC" w14:textId="77777777" w:rsidTr="00D340B0">
        <w:trPr>
          <w:trHeight w:val="386"/>
        </w:trPr>
        <w:tc>
          <w:tcPr>
            <w:tcW w:w="6478" w:type="dxa"/>
            <w:shd w:val="clear" w:color="auto" w:fill="auto"/>
          </w:tcPr>
          <w:p w14:paraId="01C05EA2" w14:textId="77777777" w:rsidR="00B72A85" w:rsidRPr="00B72A85" w:rsidRDefault="00B72A85" w:rsidP="00EC4B62">
            <w:pPr>
              <w:pStyle w:val="Akapitzlist"/>
              <w:numPr>
                <w:ilvl w:val="0"/>
                <w:numId w:val="51"/>
              </w:numPr>
              <w:spacing w:after="0" w:line="240" w:lineRule="auto"/>
              <w:ind w:left="457"/>
              <w:jc w:val="both"/>
              <w:rPr>
                <w:rFonts w:asciiTheme="minorHAnsi" w:hAnsiTheme="minorHAnsi" w:cstheme="minorHAnsi"/>
                <w:i/>
                <w:sz w:val="20"/>
                <w:szCs w:val="20"/>
              </w:rPr>
            </w:pPr>
            <w:r w:rsidRPr="00B72A85">
              <w:rPr>
                <w:rFonts w:asciiTheme="minorHAnsi" w:eastAsiaTheme="minorHAnsi" w:hAnsiTheme="minorHAnsi" w:cstheme="minorHAnsi"/>
                <w:i/>
                <w:sz w:val="20"/>
                <w:szCs w:val="20"/>
              </w:rPr>
              <w:t>Jednostką dominującą</w:t>
            </w:r>
            <w:r w:rsidRPr="00B72A85">
              <w:rPr>
                <w:rStyle w:val="Odwoanieprzypisudolnego"/>
                <w:rFonts w:asciiTheme="minorHAnsi" w:eastAsiaTheme="minorHAnsi" w:hAnsiTheme="minorHAnsi" w:cstheme="minorHAnsi"/>
                <w:i/>
                <w:sz w:val="20"/>
                <w:szCs w:val="20"/>
              </w:rPr>
              <w:footnoteReference w:id="6"/>
            </w:r>
            <w:r w:rsidRPr="00B72A85">
              <w:rPr>
                <w:rFonts w:asciiTheme="minorHAnsi" w:eastAsiaTheme="minorHAnsi" w:hAnsiTheme="minorHAnsi" w:cstheme="minorHAnsi"/>
                <w:i/>
                <w:sz w:val="20"/>
                <w:szCs w:val="20"/>
              </w:rPr>
              <w:t xml:space="preserve"> Wykonawcy jest: </w:t>
            </w:r>
          </w:p>
          <w:p w14:paraId="4BFB1191" w14:textId="77777777" w:rsid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 xml:space="preserve">jest osoba wpisana na Listy Sankcyjne lub </w:t>
            </w:r>
          </w:p>
          <w:p w14:paraId="79DDC1AA" w14:textId="77777777" w:rsidR="00B72A85" w:rsidRPr="00B72A85" w:rsidRDefault="00B72A85" w:rsidP="002C26A9">
            <w:pPr>
              <w:pStyle w:val="Akapitzlist"/>
              <w:numPr>
                <w:ilvl w:val="0"/>
                <w:numId w:val="69"/>
              </w:numPr>
              <w:spacing w:after="0" w:line="240" w:lineRule="auto"/>
              <w:ind w:left="742" w:hanging="142"/>
              <w:jc w:val="both"/>
              <w:rPr>
                <w:rFonts w:asciiTheme="minorHAnsi" w:eastAsiaTheme="minorHAnsi" w:hAnsiTheme="minorHAnsi" w:cstheme="minorHAnsi"/>
                <w:i/>
                <w:sz w:val="20"/>
                <w:szCs w:val="20"/>
              </w:rPr>
            </w:pPr>
            <w:r w:rsidRPr="00B72A85">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vAlign w:val="center"/>
          </w:tcPr>
          <w:p w14:paraId="4B5B8D5E" w14:textId="77777777" w:rsidR="00B72A85" w:rsidRPr="00AB6CE3" w:rsidRDefault="00B72A85" w:rsidP="00B72A85">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C782895" w14:textId="77777777" w:rsidTr="004705CD">
        <w:trPr>
          <w:trHeight w:val="386"/>
        </w:trPr>
        <w:tc>
          <w:tcPr>
            <w:tcW w:w="6478" w:type="dxa"/>
            <w:shd w:val="clear" w:color="auto" w:fill="auto"/>
            <w:vAlign w:val="center"/>
          </w:tcPr>
          <w:p w14:paraId="6B899FE3" w14:textId="77777777" w:rsidR="004705CD" w:rsidRPr="00AB6CE3" w:rsidRDefault="004705CD" w:rsidP="00EC4B62">
            <w:pPr>
              <w:pStyle w:val="Akapitzlist"/>
              <w:numPr>
                <w:ilvl w:val="0"/>
                <w:numId w:val="51"/>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19C7AE58"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B2AF2">
              <w:rPr>
                <w:rFonts w:asciiTheme="minorHAnsi" w:hAnsiTheme="minorHAnsi" w:cstheme="minorHAnsi"/>
                <w:sz w:val="20"/>
                <w:szCs w:val="20"/>
              </w:rPr>
            </w:r>
            <w:r w:rsidR="00DB2AF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14873F4C" w14:textId="77777777" w:rsidTr="004705CD">
        <w:tc>
          <w:tcPr>
            <w:tcW w:w="9062" w:type="dxa"/>
            <w:gridSpan w:val="2"/>
            <w:shd w:val="clear" w:color="auto" w:fill="EEECE1" w:themeFill="background2"/>
            <w:vAlign w:val="center"/>
          </w:tcPr>
          <w:p w14:paraId="48B9A1F6" w14:textId="77777777" w:rsidR="00D14B3A" w:rsidRPr="00AB6CE3" w:rsidRDefault="00D14B3A" w:rsidP="00EC4B62">
            <w:pPr>
              <w:pStyle w:val="Akapitzlist"/>
              <w:numPr>
                <w:ilvl w:val="0"/>
                <w:numId w:val="50"/>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2C7E34F" w14:textId="77777777" w:rsidTr="004705CD">
        <w:tc>
          <w:tcPr>
            <w:tcW w:w="9062" w:type="dxa"/>
            <w:gridSpan w:val="2"/>
            <w:vAlign w:val="center"/>
          </w:tcPr>
          <w:p w14:paraId="239413CA" w14:textId="77777777" w:rsidR="00D81344" w:rsidRPr="00D251EC" w:rsidRDefault="00D81344" w:rsidP="003D7363">
            <w:pPr>
              <w:pStyle w:val="Akapitzlist"/>
              <w:numPr>
                <w:ilvl w:val="3"/>
                <w:numId w:val="24"/>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7502FB39" w14:textId="77777777" w:rsidTr="004705CD">
        <w:tc>
          <w:tcPr>
            <w:tcW w:w="6478" w:type="dxa"/>
            <w:vAlign w:val="center"/>
          </w:tcPr>
          <w:p w14:paraId="496806A5" w14:textId="77777777" w:rsidR="00E43420" w:rsidRPr="007A1191" w:rsidRDefault="00085EC5"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7A1191">
              <w:rPr>
                <w:rFonts w:asciiTheme="minorHAnsi" w:eastAsiaTheme="minorHAnsi" w:hAnsiTheme="minorHAnsi" w:cstheme="minorHAnsi"/>
                <w:i/>
                <w:sz w:val="20"/>
                <w:szCs w:val="20"/>
              </w:rPr>
              <w:t xml:space="preserve">wykaz </w:t>
            </w:r>
            <w:r w:rsidR="00CD0863" w:rsidRPr="007A1191">
              <w:rPr>
                <w:rFonts w:asciiTheme="minorHAnsi" w:eastAsiaTheme="minorHAnsi" w:hAnsiTheme="minorHAnsi" w:cstheme="minorHAnsi"/>
                <w:i/>
                <w:sz w:val="20"/>
                <w:szCs w:val="20"/>
              </w:rPr>
              <w:t>Projektów</w:t>
            </w:r>
            <w:r w:rsidR="00BE4A7C" w:rsidRPr="007A1191">
              <w:rPr>
                <w:rFonts w:asciiTheme="minorHAnsi" w:eastAsiaTheme="minorHAnsi" w:hAnsiTheme="minorHAnsi" w:cstheme="minorHAnsi"/>
                <w:i/>
                <w:sz w:val="20"/>
                <w:szCs w:val="20"/>
              </w:rPr>
              <w:t xml:space="preserve"> Podobnych</w:t>
            </w:r>
            <w:r w:rsidR="00E43420" w:rsidRPr="007A1191">
              <w:rPr>
                <w:rFonts w:asciiTheme="minorHAnsi" w:eastAsiaTheme="minorHAnsi" w:hAnsiTheme="minorHAnsi" w:cstheme="minorHAnsi"/>
                <w:i/>
                <w:sz w:val="20"/>
                <w:szCs w:val="20"/>
              </w:rPr>
              <w:t xml:space="preserve"> wykonanych w okresie ostatnich </w:t>
            </w:r>
            <w:r w:rsidR="009821FE" w:rsidRPr="007A1191">
              <w:rPr>
                <w:rFonts w:asciiTheme="minorHAnsi" w:eastAsiaTheme="minorHAnsi" w:hAnsiTheme="minorHAnsi" w:cstheme="minorHAnsi"/>
                <w:i/>
                <w:sz w:val="20"/>
                <w:szCs w:val="20"/>
              </w:rPr>
              <w:t xml:space="preserve">3 </w:t>
            </w:r>
            <w:r w:rsidR="00E43420" w:rsidRPr="007A1191">
              <w:rPr>
                <w:rFonts w:asciiTheme="minorHAnsi" w:eastAsiaTheme="minorHAnsi" w:hAnsiTheme="minorHAnsi" w:cstheme="minorHAnsi"/>
                <w:i/>
                <w:sz w:val="20"/>
                <w:szCs w:val="20"/>
              </w:rPr>
              <w:t>lat przed upływem terminu składania Ofert, z podaniem ich wartości, przedmiotu, dat wykonania i po</w:t>
            </w:r>
            <w:r w:rsidR="00D12959" w:rsidRPr="007A1191">
              <w:rPr>
                <w:rFonts w:asciiTheme="minorHAnsi" w:eastAsiaTheme="minorHAnsi" w:hAnsiTheme="minorHAnsi" w:cstheme="minorHAnsi"/>
                <w:i/>
                <w:sz w:val="20"/>
                <w:szCs w:val="20"/>
              </w:rPr>
              <w:t>dmiotów, na rzecz których Dostawy</w:t>
            </w:r>
            <w:r w:rsidR="00E43420" w:rsidRPr="007A1191">
              <w:rPr>
                <w:rFonts w:asciiTheme="minorHAnsi" w:eastAsiaTheme="minorHAnsi" w:hAnsiTheme="minorHAnsi" w:cstheme="minorHAnsi"/>
                <w:i/>
                <w:sz w:val="20"/>
                <w:szCs w:val="20"/>
              </w:rPr>
              <w:t xml:space="preserve"> zostały wykonane</w:t>
            </w:r>
            <w:r w:rsidR="00AE225C" w:rsidRPr="007A1191">
              <w:rPr>
                <w:rFonts w:asciiTheme="minorHAnsi" w:eastAsiaTheme="minorHAnsi" w:hAnsiTheme="minorHAnsi" w:cstheme="minorHAnsi"/>
                <w:i/>
                <w:sz w:val="20"/>
                <w:szCs w:val="20"/>
              </w:rPr>
              <w:t>, zgodnie z zapisami pkt. 5.2. WZ</w:t>
            </w:r>
            <w:r w:rsidR="00E43420" w:rsidRPr="007A1191">
              <w:rPr>
                <w:rFonts w:asciiTheme="minorHAnsi" w:eastAsiaTheme="minorHAnsi" w:hAnsiTheme="minorHAnsi" w:cstheme="minorHAnsi"/>
                <w:i/>
                <w:sz w:val="20"/>
                <w:szCs w:val="20"/>
              </w:rPr>
              <w:t>;</w:t>
            </w:r>
          </w:p>
        </w:tc>
        <w:tc>
          <w:tcPr>
            <w:tcW w:w="2584" w:type="dxa"/>
            <w:vAlign w:val="center"/>
          </w:tcPr>
          <w:p w14:paraId="36D3C395" w14:textId="77777777" w:rsidR="00E43420" w:rsidRPr="00D251EC" w:rsidRDefault="00E43420" w:rsidP="00802FBE">
            <w:pPr>
              <w:pStyle w:val="Akapitzlist"/>
              <w:ind w:left="-65"/>
              <w:jc w:val="center"/>
              <w:rPr>
                <w:rFonts w:asciiTheme="minorHAnsi" w:hAnsiTheme="minorHAnsi" w:cstheme="minorHAnsi"/>
                <w:iCs/>
                <w:sz w:val="20"/>
                <w:szCs w:val="20"/>
              </w:rPr>
            </w:pPr>
            <w:r w:rsidRPr="007A1191">
              <w:rPr>
                <w:rFonts w:asciiTheme="minorHAnsi" w:hAnsiTheme="minorHAnsi" w:cstheme="minorHAnsi"/>
                <w:iCs/>
                <w:sz w:val="20"/>
                <w:szCs w:val="20"/>
              </w:rPr>
              <w:fldChar w:fldCharType="begin">
                <w:ffData>
                  <w:name w:val="Wybór1"/>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DB2AF2">
              <w:rPr>
                <w:rFonts w:asciiTheme="minorHAnsi" w:hAnsiTheme="minorHAnsi" w:cstheme="minorHAnsi"/>
                <w:iCs/>
                <w:sz w:val="20"/>
                <w:szCs w:val="20"/>
                <w:highlight w:val="yellow"/>
              </w:rPr>
            </w:r>
            <w:r w:rsidR="00DB2AF2">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tak / </w:t>
            </w:r>
            <w:r w:rsidRPr="007A1191">
              <w:rPr>
                <w:rFonts w:asciiTheme="minorHAnsi" w:hAnsiTheme="minorHAnsi" w:cstheme="minorHAnsi"/>
                <w:iCs/>
                <w:sz w:val="20"/>
                <w:szCs w:val="20"/>
              </w:rPr>
              <w:fldChar w:fldCharType="begin">
                <w:ffData>
                  <w:name w:val="Wybór2"/>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DB2AF2">
              <w:rPr>
                <w:rFonts w:asciiTheme="minorHAnsi" w:hAnsiTheme="minorHAnsi" w:cstheme="minorHAnsi"/>
                <w:iCs/>
                <w:sz w:val="20"/>
                <w:szCs w:val="20"/>
                <w:highlight w:val="yellow"/>
              </w:rPr>
            </w:r>
            <w:r w:rsidR="00DB2AF2">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nie</w:t>
            </w:r>
          </w:p>
        </w:tc>
      </w:tr>
      <w:tr w:rsidR="00E43420" w14:paraId="06C55A17" w14:textId="77777777" w:rsidTr="004705CD">
        <w:tc>
          <w:tcPr>
            <w:tcW w:w="6478" w:type="dxa"/>
            <w:vAlign w:val="center"/>
          </w:tcPr>
          <w:p w14:paraId="0E6CC095" w14:textId="77777777" w:rsidR="00E43420" w:rsidRPr="00BE4A7C" w:rsidRDefault="00E43420" w:rsidP="002C26A9">
            <w:pPr>
              <w:pStyle w:val="Akapitzlist"/>
              <w:numPr>
                <w:ilvl w:val="0"/>
                <w:numId w:val="55"/>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7D24C5CE"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B2AF2">
              <w:rPr>
                <w:rFonts w:asciiTheme="minorHAnsi" w:hAnsiTheme="minorHAnsi" w:cstheme="minorHAnsi"/>
                <w:iCs/>
                <w:sz w:val="20"/>
                <w:szCs w:val="20"/>
              </w:rPr>
            </w:r>
            <w:r w:rsidR="00DB2AF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B2AF2">
              <w:rPr>
                <w:rFonts w:asciiTheme="minorHAnsi" w:hAnsiTheme="minorHAnsi" w:cstheme="minorHAnsi"/>
                <w:iCs/>
                <w:sz w:val="20"/>
                <w:szCs w:val="20"/>
              </w:rPr>
            </w:r>
            <w:r w:rsidR="00DB2AF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E44588" w:rsidRPr="00FD0BB3" w14:paraId="053A5A46"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DA81BAC" w14:textId="77777777" w:rsidR="00E44588" w:rsidRPr="00E44588" w:rsidRDefault="00E44588" w:rsidP="00E44588">
            <w:pPr>
              <w:pStyle w:val="Akapitzlist"/>
              <w:numPr>
                <w:ilvl w:val="0"/>
                <w:numId w:val="50"/>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E44588" w:rsidRPr="00FD0BB3" w14:paraId="5CD31B36" w14:textId="77777777" w:rsidTr="00E44588">
        <w:tc>
          <w:tcPr>
            <w:tcW w:w="6516" w:type="dxa"/>
            <w:tcBorders>
              <w:top w:val="single" w:sz="4" w:space="0" w:color="auto"/>
              <w:left w:val="single" w:sz="4" w:space="0" w:color="auto"/>
              <w:bottom w:val="single" w:sz="4" w:space="0" w:color="auto"/>
              <w:right w:val="single" w:sz="4" w:space="0" w:color="auto"/>
            </w:tcBorders>
          </w:tcPr>
          <w:p w14:paraId="2AA5E4AB"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lastRenderedPageBreak/>
              <w:t>Wykonawca polega na zdolnościach innych podmiotów w celu spełnienia warunków udziału w postępowaniu</w:t>
            </w:r>
          </w:p>
          <w:p w14:paraId="39423CEA"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3D27B576" w14:textId="77777777" w:rsidR="00E44588" w:rsidRPr="00FD0BB3" w:rsidRDefault="00E44588" w:rsidP="003F01CA">
            <w:pPr>
              <w:spacing w:before="0" w:line="276" w:lineRule="auto"/>
              <w:ind w:left="1080"/>
              <w:contextualSpacing/>
              <w:rPr>
                <w:rFonts w:asciiTheme="minorHAnsi" w:hAnsiTheme="minorHAnsi" w:cstheme="minorHAnsi"/>
                <w:sz w:val="20"/>
                <w:szCs w:val="20"/>
                <w:lang w:eastAsia="en-US"/>
              </w:rPr>
            </w:pPr>
          </w:p>
          <w:p w14:paraId="376946EF"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DB2AF2">
              <w:rPr>
                <w:rFonts w:asciiTheme="minorHAnsi" w:hAnsiTheme="minorHAnsi" w:cstheme="minorHAnsi"/>
                <w:sz w:val="20"/>
                <w:szCs w:val="20"/>
                <w:lang w:eastAsia="en-US"/>
              </w:rPr>
            </w:r>
            <w:r w:rsidR="00DB2A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DB2AF2">
              <w:rPr>
                <w:rFonts w:asciiTheme="minorHAnsi" w:hAnsiTheme="minorHAnsi" w:cstheme="minorHAnsi"/>
                <w:sz w:val="20"/>
                <w:szCs w:val="20"/>
                <w:lang w:eastAsia="en-US"/>
              </w:rPr>
            </w:r>
            <w:r w:rsidR="00DB2A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13347230" w14:textId="77777777" w:rsidTr="00E44588">
        <w:tc>
          <w:tcPr>
            <w:tcW w:w="6516" w:type="dxa"/>
            <w:tcBorders>
              <w:top w:val="single" w:sz="4" w:space="0" w:color="auto"/>
              <w:left w:val="single" w:sz="4" w:space="0" w:color="auto"/>
              <w:bottom w:val="single" w:sz="4" w:space="0" w:color="auto"/>
              <w:right w:val="single" w:sz="4" w:space="0" w:color="auto"/>
            </w:tcBorders>
          </w:tcPr>
          <w:p w14:paraId="29C7BF09"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6EF87CA1" w14:textId="77777777" w:rsidR="00E44588" w:rsidRPr="00FD0BB3" w:rsidRDefault="00E44588" w:rsidP="003F01CA">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DD22DD0"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5E4EEB33" w14:textId="77777777" w:rsidTr="00E44588">
        <w:tc>
          <w:tcPr>
            <w:tcW w:w="6516" w:type="dxa"/>
            <w:tcBorders>
              <w:top w:val="single" w:sz="4" w:space="0" w:color="auto"/>
              <w:left w:val="single" w:sz="4" w:space="0" w:color="auto"/>
              <w:bottom w:val="single" w:sz="4" w:space="0" w:color="auto"/>
              <w:right w:val="single" w:sz="4" w:space="0" w:color="auto"/>
            </w:tcBorders>
          </w:tcPr>
          <w:p w14:paraId="5E0D44F2" w14:textId="77777777" w:rsidR="00E44588" w:rsidRPr="00FD0BB3" w:rsidRDefault="00E44588" w:rsidP="00B258AA">
            <w:pPr>
              <w:numPr>
                <w:ilvl w:val="0"/>
                <w:numId w:val="97"/>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3E1AE9E1" w14:textId="77777777" w:rsidR="00E44588" w:rsidRPr="00FD0BB3" w:rsidRDefault="00E44588" w:rsidP="003F01CA">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298B4125"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E44588" w:rsidRPr="00FD0BB3" w14:paraId="258D1915"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4A1FDAA" w14:textId="77777777" w:rsidR="00E44588" w:rsidRPr="00E44588" w:rsidRDefault="00E44588" w:rsidP="00E44588">
            <w:pPr>
              <w:pStyle w:val="Akapitzlist"/>
              <w:numPr>
                <w:ilvl w:val="0"/>
                <w:numId w:val="50"/>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E44588" w:rsidRPr="00FD0BB3" w14:paraId="0DD591B5" w14:textId="77777777" w:rsidTr="00E44588">
        <w:tc>
          <w:tcPr>
            <w:tcW w:w="6516" w:type="dxa"/>
            <w:tcBorders>
              <w:top w:val="single" w:sz="4" w:space="0" w:color="auto"/>
              <w:left w:val="single" w:sz="4" w:space="0" w:color="auto"/>
              <w:bottom w:val="single" w:sz="4" w:space="0" w:color="auto"/>
              <w:right w:val="single" w:sz="4" w:space="0" w:color="auto"/>
            </w:tcBorders>
          </w:tcPr>
          <w:p w14:paraId="3108088E" w14:textId="77777777" w:rsidR="00E44588" w:rsidRPr="00E9264B" w:rsidRDefault="00E44588" w:rsidP="00B258AA">
            <w:pPr>
              <w:numPr>
                <w:ilvl w:val="0"/>
                <w:numId w:val="9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1C3D05D5" w14:textId="77777777" w:rsidR="00E44588" w:rsidRPr="00FD0BB3" w:rsidRDefault="00E44588" w:rsidP="003F01CA">
            <w:pPr>
              <w:spacing w:before="0" w:line="276" w:lineRule="auto"/>
              <w:ind w:left="1080"/>
              <w:contextualSpacing/>
              <w:rPr>
                <w:rFonts w:asciiTheme="minorHAnsi" w:hAnsiTheme="minorHAnsi" w:cstheme="minorHAnsi"/>
                <w:iCs/>
                <w:sz w:val="20"/>
                <w:szCs w:val="20"/>
                <w:lang w:eastAsia="en-US"/>
              </w:rPr>
            </w:pPr>
          </w:p>
          <w:p w14:paraId="6C15727A" w14:textId="77777777" w:rsidR="00E44588" w:rsidRPr="00FD0BB3" w:rsidRDefault="00E44588" w:rsidP="003F01CA">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DB2AF2">
              <w:rPr>
                <w:rFonts w:asciiTheme="minorHAnsi" w:hAnsiTheme="minorHAnsi" w:cstheme="minorHAnsi"/>
                <w:sz w:val="20"/>
                <w:szCs w:val="20"/>
                <w:lang w:eastAsia="en-US"/>
              </w:rPr>
            </w:r>
            <w:r w:rsidR="00DB2A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DB2AF2">
              <w:rPr>
                <w:rFonts w:asciiTheme="minorHAnsi" w:hAnsiTheme="minorHAnsi" w:cstheme="minorHAnsi"/>
                <w:sz w:val="20"/>
                <w:szCs w:val="20"/>
                <w:lang w:eastAsia="en-US"/>
              </w:rPr>
            </w:r>
            <w:r w:rsidR="00DB2A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E44588" w:rsidRPr="00FD0BB3" w14:paraId="44F9994C" w14:textId="77777777" w:rsidTr="00E44588">
        <w:trPr>
          <w:trHeight w:val="419"/>
        </w:trPr>
        <w:tc>
          <w:tcPr>
            <w:tcW w:w="6516" w:type="dxa"/>
            <w:tcBorders>
              <w:top w:val="single" w:sz="4" w:space="0" w:color="auto"/>
              <w:left w:val="single" w:sz="4" w:space="0" w:color="auto"/>
              <w:bottom w:val="single" w:sz="4" w:space="0" w:color="auto"/>
              <w:right w:val="single" w:sz="4" w:space="0" w:color="auto"/>
            </w:tcBorders>
            <w:hideMark/>
          </w:tcPr>
          <w:p w14:paraId="55438912" w14:textId="77777777" w:rsidR="00E44588" w:rsidRPr="00FD0BB3" w:rsidRDefault="00E44588" w:rsidP="00B258AA">
            <w:pPr>
              <w:numPr>
                <w:ilvl w:val="0"/>
                <w:numId w:val="9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1AEE59D9" w14:textId="77777777" w:rsidR="00E44588" w:rsidRPr="00FD0BB3" w:rsidRDefault="00E44588" w:rsidP="003F01CA">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367ACCA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200B016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E44588">
        <w:rPr>
          <w:rFonts w:asciiTheme="minorHAnsi" w:hAnsiTheme="minorHAnsi" w:cstheme="minorHAnsi"/>
          <w:i/>
          <w:sz w:val="20"/>
          <w:szCs w:val="20"/>
        </w:rPr>
        <w:t>V</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56C59C2C"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6141D696"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5D2103C"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49BDEAC3" w14:textId="77777777" w:rsidTr="00D251EC">
        <w:trPr>
          <w:trHeight w:val="70"/>
          <w:jc w:val="center"/>
        </w:trPr>
        <w:tc>
          <w:tcPr>
            <w:tcW w:w="4059" w:type="dxa"/>
            <w:tcBorders>
              <w:top w:val="nil"/>
              <w:left w:val="nil"/>
              <w:bottom w:val="nil"/>
              <w:right w:val="nil"/>
            </w:tcBorders>
            <w:vAlign w:val="center"/>
          </w:tcPr>
          <w:p w14:paraId="76051DAC"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3D503995"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5E40852"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681FDE38" w14:textId="77777777" w:rsidR="00435628" w:rsidRPr="004E70F8" w:rsidRDefault="00F85E4A" w:rsidP="004E70F8">
      <w:pPr>
        <w:spacing w:before="0" w:after="200" w:line="276" w:lineRule="auto"/>
        <w:jc w:val="left"/>
        <w:rPr>
          <w:rFonts w:asciiTheme="minorHAnsi" w:hAnsiTheme="minorHAnsi" w:cstheme="minorHAnsi"/>
          <w:b/>
          <w:color w:val="FF0000"/>
          <w:sz w:val="20"/>
          <w:szCs w:val="22"/>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4E70F8">
        <w:rPr>
          <w:rFonts w:asciiTheme="minorHAnsi" w:hAnsiTheme="minorHAnsi" w:cstheme="minorHAnsi"/>
          <w:b/>
          <w:sz w:val="20"/>
          <w:szCs w:val="22"/>
          <w:u w:val="single"/>
        </w:rPr>
        <w:lastRenderedPageBreak/>
        <w:t>ZAŁĄCZNIK NR 3 – UPOWAŻNIENIE UDZIELONE PRZEZ WYKONAWCĘ</w:t>
      </w:r>
      <w:bookmarkEnd w:id="4"/>
      <w:bookmarkEnd w:id="5"/>
      <w:bookmarkEnd w:id="6"/>
      <w:bookmarkEnd w:id="7"/>
      <w:bookmarkEnd w:id="8"/>
      <w:r w:rsidRPr="004E70F8">
        <w:rPr>
          <w:rFonts w:asciiTheme="minorHAnsi" w:hAnsiTheme="minorHAnsi" w:cstheme="minorHAnsi"/>
          <w:b/>
          <w:sz w:val="20"/>
          <w:szCs w:val="22"/>
          <w:u w:val="single"/>
        </w:rPr>
        <w:t xml:space="preserve"> </w:t>
      </w:r>
      <w:r w:rsidRPr="004E70F8">
        <w:rPr>
          <w:rFonts w:asciiTheme="minorHAnsi" w:hAnsiTheme="minorHAnsi" w:cstheme="minorHAnsi"/>
          <w:b/>
          <w:color w:val="FF0000"/>
          <w:sz w:val="20"/>
          <w:szCs w:val="22"/>
          <w:u w:val="single"/>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0703E18C"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99CFF8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31EC93C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F062DE"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30DC287"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BED1D5E" w14:textId="5FA5070E" w:rsidR="002F6CDB" w:rsidRDefault="007B73D2" w:rsidP="002F6CDB">
      <w:pPr>
        <w:jc w:val="center"/>
        <w:rPr>
          <w:rFonts w:ascii="Calibri" w:hAnsi="Calibri" w:cs="Calibri"/>
          <w:b/>
          <w:sz w:val="20"/>
          <w:szCs w:val="20"/>
        </w:rPr>
      </w:pPr>
      <w:r w:rsidRPr="007B73D2">
        <w:rPr>
          <w:rFonts w:ascii="Calibri" w:hAnsi="Calibri"/>
          <w:b/>
          <w:color w:val="0070C0"/>
        </w:rPr>
        <w:t>Dostawa i finansowanie w formie leasingu operacyjnego fabrycznie nowych pojazdów służbowych Enea Centrum sp. z o.o. i ENEA ELKOGAZ sp. z o.o.</w:t>
      </w:r>
      <w:r w:rsidR="002F6CDB">
        <w:rPr>
          <w:rFonts w:ascii="Calibri" w:hAnsi="Calibri" w:cs="Calibri"/>
          <w:b/>
          <w:sz w:val="20"/>
          <w:szCs w:val="20"/>
        </w:rPr>
        <w:br/>
      </w:r>
    </w:p>
    <w:p w14:paraId="328C7937"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5212F331"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3C089231"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2FDD3127"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3B3665B"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246A8BF3"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687A96B"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75BE05A2"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7B33EE"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A8404EF"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1B660133" w14:textId="77777777" w:rsidTr="004705CD">
        <w:trPr>
          <w:jc w:val="center"/>
        </w:trPr>
        <w:tc>
          <w:tcPr>
            <w:tcW w:w="4059" w:type="dxa"/>
            <w:tcBorders>
              <w:top w:val="nil"/>
              <w:left w:val="nil"/>
              <w:bottom w:val="nil"/>
              <w:right w:val="nil"/>
            </w:tcBorders>
            <w:vAlign w:val="center"/>
          </w:tcPr>
          <w:p w14:paraId="15EB1CA1"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77B5FADE" w14:textId="77777777"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3348C065"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909A562" w14:textId="77777777" w:rsidR="00435628" w:rsidRPr="0077748E" w:rsidRDefault="00A87EAE" w:rsidP="0077748E">
      <w:pPr>
        <w:pStyle w:val="Spiszacznikw"/>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77748E">
        <w:lastRenderedPageBreak/>
        <w:t>ZAŁĄCZNIK NR 4 – OŚWIADCZENIE WYKONAWCY O ZACHOWANIU POUFNOŚCI</w:t>
      </w:r>
      <w:bookmarkEnd w:id="11"/>
      <w:bookmarkEnd w:id="12"/>
      <w:bookmarkEnd w:id="13"/>
      <w:bookmarkEnd w:id="14"/>
      <w:bookmarkEnd w:id="15"/>
      <w:r w:rsidRPr="0077748E">
        <w:t xml:space="preserve"> </w:t>
      </w:r>
      <w:r w:rsidRPr="0077748E">
        <w:rPr>
          <w:color w:val="FF000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5242B7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A470A"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2AD49CD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67A35B99"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00FDFCB7"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5D9FB70" w14:textId="261AE179" w:rsidR="007B73D2" w:rsidRDefault="007B73D2" w:rsidP="002F6CDB">
      <w:pPr>
        <w:pStyle w:val="Tekstpodstawowy"/>
        <w:tabs>
          <w:tab w:val="left" w:pos="709"/>
        </w:tabs>
        <w:spacing w:before="120" w:after="0" w:line="276" w:lineRule="auto"/>
        <w:jc w:val="center"/>
        <w:rPr>
          <w:rFonts w:ascii="Calibri" w:hAnsi="Calibri" w:cs="Calibri"/>
          <w:b/>
          <w:sz w:val="20"/>
          <w:szCs w:val="20"/>
        </w:rPr>
      </w:pPr>
      <w:r w:rsidRPr="007B73D2">
        <w:rPr>
          <w:rFonts w:ascii="Calibri" w:hAnsi="Calibri"/>
          <w:b/>
          <w:color w:val="0070C0"/>
        </w:rPr>
        <w:t>Dostawa i finansowanie w formie leasingu operacyjnego fabrycznie nowych pojazdów służbowych Enea Centrum sp. z o.o. i ENEA ELKOGAZ sp. z o.o.</w:t>
      </w:r>
    </w:p>
    <w:p w14:paraId="0AFEEED4"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711CF29C"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7E944254"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567F449F"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C193DE"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5526F28"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6B4DE0EF" w14:textId="77777777" w:rsidTr="004705CD">
        <w:trPr>
          <w:jc w:val="center"/>
        </w:trPr>
        <w:tc>
          <w:tcPr>
            <w:tcW w:w="4059" w:type="dxa"/>
            <w:tcBorders>
              <w:top w:val="nil"/>
              <w:left w:val="nil"/>
              <w:bottom w:val="nil"/>
              <w:right w:val="nil"/>
            </w:tcBorders>
            <w:vAlign w:val="center"/>
          </w:tcPr>
          <w:p w14:paraId="6B786199"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445229F" w14:textId="77777777"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25BB335A"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19ADC75C" w14:textId="77777777"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F53DB41"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AC5C8B9"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0B232CE"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3885FFF6" w14:textId="0365AEA3" w:rsidR="007B73D2" w:rsidRPr="0077748E" w:rsidRDefault="007B73D2" w:rsidP="004705CD">
      <w:pPr>
        <w:spacing w:line="276" w:lineRule="auto"/>
        <w:jc w:val="center"/>
        <w:rPr>
          <w:rFonts w:ascii="Calibri" w:hAnsi="Calibri"/>
          <w:b/>
          <w:color w:val="0070C0"/>
          <w:sz w:val="22"/>
        </w:rPr>
      </w:pPr>
      <w:bookmarkStart w:id="21" w:name="_Hlk124164111"/>
      <w:r w:rsidRPr="007B73D2">
        <w:rPr>
          <w:rFonts w:ascii="Calibri" w:hAnsi="Calibri"/>
          <w:b/>
          <w:color w:val="0070C0"/>
          <w:sz w:val="22"/>
        </w:rPr>
        <w:t>Dostawa i finansowanie w formie leasingu operacyjnego fabrycznie nowych pojazdów służbowych Enea Centrum sp. z o.o. i ENEA ELKOGAZ sp. z o.o.</w:t>
      </w:r>
      <w:bookmarkEnd w:id="21"/>
    </w:p>
    <w:p w14:paraId="77E34C87"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5FBCCE7" w14:textId="77777777" w:rsidR="00180F58" w:rsidRPr="00055345" w:rsidRDefault="00180F58" w:rsidP="00180F58">
      <w:pPr>
        <w:pStyle w:val="Nagwek"/>
        <w:spacing w:before="0"/>
        <w:rPr>
          <w:rFonts w:asciiTheme="minorHAnsi" w:hAnsiTheme="minorHAnsi" w:cstheme="minorHAnsi"/>
          <w:bCs/>
          <w:sz w:val="20"/>
          <w:szCs w:val="20"/>
        </w:rPr>
      </w:pPr>
      <w:r w:rsidRPr="00055345">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E35D2C" w:rsidRPr="00055345">
        <w:rPr>
          <w:rFonts w:ascii="Calibri" w:hAnsi="Calibri"/>
          <w:b/>
          <w:sz w:val="20"/>
          <w:szCs w:val="20"/>
        </w:rPr>
        <w:t>1400/DW00/ZD/KZ/2023/0000046494</w:t>
      </w:r>
    </w:p>
    <w:p w14:paraId="07F0AF7C" w14:textId="77777777" w:rsidR="00180F58" w:rsidRPr="00055345" w:rsidRDefault="00180F58" w:rsidP="00B258AA">
      <w:pPr>
        <w:pStyle w:val="Akapitzlist"/>
        <w:numPr>
          <w:ilvl w:val="0"/>
          <w:numId w:val="100"/>
        </w:numPr>
        <w:rPr>
          <w:rFonts w:asciiTheme="minorHAnsi" w:eastAsia="Calibri" w:hAnsiTheme="minorHAnsi" w:cstheme="minorHAnsi"/>
          <w:sz w:val="20"/>
          <w:szCs w:val="20"/>
        </w:rPr>
      </w:pPr>
      <w:r w:rsidRPr="00055345">
        <w:rPr>
          <w:rFonts w:asciiTheme="minorHAnsi" w:eastAsia="Calibri" w:hAnsiTheme="minorHAnsi" w:cstheme="minorHAnsi"/>
          <w:b/>
          <w:sz w:val="20"/>
          <w:szCs w:val="20"/>
        </w:rPr>
        <w:t xml:space="preserve">[dane administratora danych] </w:t>
      </w:r>
      <w:r w:rsidRPr="00055345">
        <w:rPr>
          <w:rFonts w:asciiTheme="minorHAnsi" w:eastAsia="Calibri" w:hAnsiTheme="minorHAnsi" w:cstheme="minorHAnsi"/>
          <w:sz w:val="20"/>
          <w:szCs w:val="20"/>
        </w:rPr>
        <w:t xml:space="preserve">Administratorem Pana/Pani danych osobowych </w:t>
      </w:r>
      <w:r w:rsidRPr="00055345">
        <w:rPr>
          <w:rFonts w:eastAsia="Calibri" w:cs="Calibri"/>
          <w:sz w:val="20"/>
          <w:szCs w:val="20"/>
        </w:rPr>
        <w:t>jest:</w:t>
      </w:r>
    </w:p>
    <w:p w14:paraId="3788DB4C"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rPr>
        <w:t xml:space="preserve">ENEA Centrum Sp. z o.o. Pl. Władysława Andersa 7, 61-894 Poznań, NIP: 7770002843, REGON: 630770227 </w:t>
      </w:r>
    </w:p>
    <w:p w14:paraId="1851D5BE" w14:textId="77777777" w:rsidR="00B85683" w:rsidRPr="00055345" w:rsidRDefault="00B85683" w:rsidP="00AD5537">
      <w:pPr>
        <w:pStyle w:val="Akapitzlist"/>
        <w:numPr>
          <w:ilvl w:val="4"/>
          <w:numId w:val="22"/>
        </w:numPr>
        <w:ind w:left="709"/>
        <w:rPr>
          <w:rFonts w:cstheme="minorHAnsi"/>
          <w:sz w:val="20"/>
          <w:szCs w:val="20"/>
        </w:rPr>
      </w:pPr>
      <w:r w:rsidRPr="00055345">
        <w:rPr>
          <w:rFonts w:cstheme="minorHAnsi"/>
          <w:sz w:val="20"/>
          <w:szCs w:val="20"/>
        </w:rPr>
        <w:t xml:space="preserve">ENEA </w:t>
      </w:r>
      <w:proofErr w:type="spellStart"/>
      <w:r w:rsidRPr="00055345">
        <w:rPr>
          <w:rFonts w:cstheme="minorHAnsi"/>
          <w:sz w:val="20"/>
          <w:szCs w:val="20"/>
        </w:rPr>
        <w:t>Elkogaz</w:t>
      </w:r>
      <w:proofErr w:type="spellEnd"/>
      <w:r w:rsidRPr="00055345">
        <w:rPr>
          <w:rFonts w:cstheme="minorHAnsi"/>
          <w:sz w:val="20"/>
          <w:szCs w:val="20"/>
        </w:rPr>
        <w:t xml:space="preserve"> Sp. z o.o. al. Jana Pawła II 12, 00-124 Warszawa, NIP 5252905192, REGON 521622178, </w:t>
      </w:r>
    </w:p>
    <w:p w14:paraId="373FEAFD" w14:textId="70F6E80D" w:rsidR="00180F58" w:rsidRPr="00055345" w:rsidRDefault="00180F58" w:rsidP="00D131CF">
      <w:pPr>
        <w:pStyle w:val="Akapitzlist"/>
        <w:ind w:left="709"/>
        <w:rPr>
          <w:rFonts w:cstheme="minorHAnsi"/>
          <w:sz w:val="20"/>
          <w:szCs w:val="20"/>
        </w:rPr>
      </w:pPr>
      <w:r w:rsidRPr="00055345">
        <w:rPr>
          <w:rFonts w:asciiTheme="minorHAnsi" w:eastAsia="Calibri" w:hAnsiTheme="minorHAnsi" w:cstheme="minorHAnsi"/>
          <w:sz w:val="20"/>
          <w:szCs w:val="20"/>
        </w:rPr>
        <w:t xml:space="preserve">(dalej: </w:t>
      </w:r>
      <w:r w:rsidRPr="00055345">
        <w:rPr>
          <w:rFonts w:asciiTheme="minorHAnsi" w:eastAsia="Calibri" w:hAnsiTheme="minorHAnsi" w:cstheme="minorHAnsi"/>
          <w:b/>
          <w:sz w:val="20"/>
          <w:szCs w:val="20"/>
        </w:rPr>
        <w:t>Administrator</w:t>
      </w:r>
      <w:r w:rsidRPr="00055345">
        <w:rPr>
          <w:rFonts w:asciiTheme="minorHAnsi" w:eastAsia="Calibri" w:hAnsiTheme="minorHAnsi" w:cstheme="minorHAnsi"/>
          <w:sz w:val="20"/>
          <w:szCs w:val="20"/>
        </w:rPr>
        <w:t xml:space="preserve">). Dane kontaktowe Inspektora Ochrony Danych: </w:t>
      </w:r>
    </w:p>
    <w:p w14:paraId="2A26CF57" w14:textId="77777777" w:rsidR="00B85683" w:rsidRPr="00055345" w:rsidRDefault="00B85683" w:rsidP="00B258AA">
      <w:pPr>
        <w:pStyle w:val="Akapitzlist"/>
        <w:numPr>
          <w:ilvl w:val="0"/>
          <w:numId w:val="102"/>
        </w:numPr>
        <w:ind w:left="709"/>
        <w:rPr>
          <w:rFonts w:asciiTheme="minorHAnsi" w:eastAsia="Calibri" w:hAnsiTheme="minorHAnsi" w:cstheme="minorHAnsi"/>
          <w:sz w:val="20"/>
          <w:szCs w:val="20"/>
        </w:rPr>
      </w:pPr>
      <w:r w:rsidRPr="00055345">
        <w:rPr>
          <w:rFonts w:cstheme="minorHAnsi"/>
          <w:sz w:val="20"/>
          <w:szCs w:val="20"/>
        </w:rPr>
        <w:t xml:space="preserve">ENEA Centrum Sp. z o.o. </w:t>
      </w:r>
      <w:hyperlink r:id="rId14" w:history="1">
        <w:r w:rsidR="00075762" w:rsidRPr="00055345">
          <w:rPr>
            <w:rStyle w:val="Hipercze"/>
            <w:rFonts w:asciiTheme="minorHAnsi" w:eastAsia="Calibri" w:hAnsiTheme="minorHAnsi" w:cstheme="minorHAnsi"/>
            <w:sz w:val="20"/>
            <w:szCs w:val="20"/>
          </w:rPr>
          <w:t>ecn.iod@enea.pl</w:t>
        </w:r>
      </w:hyperlink>
    </w:p>
    <w:p w14:paraId="2DED17DF" w14:textId="36420E42" w:rsidR="00B85683" w:rsidRPr="00055345" w:rsidRDefault="00B85683" w:rsidP="00B258AA">
      <w:pPr>
        <w:pStyle w:val="Akapitzlist"/>
        <w:numPr>
          <w:ilvl w:val="0"/>
          <w:numId w:val="102"/>
        </w:numPr>
        <w:ind w:left="709"/>
        <w:rPr>
          <w:rFonts w:cstheme="minorHAnsi"/>
          <w:sz w:val="20"/>
          <w:szCs w:val="20"/>
        </w:rPr>
      </w:pPr>
      <w:r w:rsidRPr="00055345">
        <w:rPr>
          <w:rFonts w:cstheme="minorHAnsi"/>
          <w:sz w:val="20"/>
          <w:szCs w:val="20"/>
        </w:rPr>
        <w:t xml:space="preserve">ENEA </w:t>
      </w:r>
      <w:proofErr w:type="spellStart"/>
      <w:r w:rsidRPr="00055345">
        <w:rPr>
          <w:rFonts w:cstheme="minorHAnsi"/>
          <w:sz w:val="20"/>
          <w:szCs w:val="20"/>
        </w:rPr>
        <w:t>Elkogaz</w:t>
      </w:r>
      <w:proofErr w:type="spellEnd"/>
      <w:r w:rsidRPr="00055345">
        <w:rPr>
          <w:rFonts w:cstheme="minorHAnsi"/>
          <w:sz w:val="20"/>
          <w:szCs w:val="20"/>
        </w:rPr>
        <w:t xml:space="preserve"> Sp. z o.o. </w:t>
      </w:r>
      <w:hyperlink r:id="rId15" w:history="1">
        <w:r w:rsidR="00FE7EB1" w:rsidRPr="006052CF">
          <w:rPr>
            <w:rStyle w:val="Hipercze"/>
            <w:rFonts w:asciiTheme="minorHAnsi" w:hAnsiTheme="minorHAnsi" w:cstheme="minorHAnsi"/>
            <w:sz w:val="20"/>
            <w:szCs w:val="20"/>
          </w:rPr>
          <w:t>eeg.iod@enea.pl</w:t>
        </w:r>
      </w:hyperlink>
    </w:p>
    <w:p w14:paraId="0BF7AFAF" w14:textId="1A266A79" w:rsidR="00180F58" w:rsidRPr="00055345" w:rsidRDefault="007B73D2" w:rsidP="00B258AA">
      <w:pPr>
        <w:pStyle w:val="Nagwek"/>
        <w:numPr>
          <w:ilvl w:val="0"/>
          <w:numId w:val="100"/>
        </w:numPr>
        <w:spacing w:before="0"/>
        <w:jc w:val="left"/>
        <w:rPr>
          <w:rFonts w:asciiTheme="minorHAnsi" w:hAnsiTheme="minorHAnsi" w:cstheme="minorHAnsi"/>
          <w:bCs/>
          <w:sz w:val="20"/>
          <w:szCs w:val="20"/>
        </w:rPr>
      </w:pPr>
      <w:r w:rsidRPr="00F307C1" w:rsidDel="007B73D2">
        <w:rPr>
          <w:rFonts w:cstheme="minorHAnsi"/>
          <w:sz w:val="20"/>
          <w:szCs w:val="20"/>
        </w:rPr>
        <w:t xml:space="preserve"> </w:t>
      </w:r>
      <w:r w:rsidR="00180F58" w:rsidRPr="00055345">
        <w:rPr>
          <w:rFonts w:asciiTheme="minorHAnsi" w:eastAsia="Calibri" w:hAnsiTheme="minorHAnsi" w:cstheme="minorHAnsi"/>
          <w:b/>
          <w:sz w:val="20"/>
          <w:szCs w:val="20"/>
        </w:rPr>
        <w:t xml:space="preserve">[cele i podstawy przetwarzania danych] </w:t>
      </w:r>
      <w:r w:rsidR="00180F58" w:rsidRPr="00055345">
        <w:rPr>
          <w:rFonts w:asciiTheme="minorHAnsi" w:eastAsia="Calibri" w:hAnsiTheme="minorHAnsi" w:cstheme="minorHAnsi"/>
          <w:sz w:val="20"/>
          <w:szCs w:val="20"/>
        </w:rPr>
        <w:t>Pana/Pani dane osobowe przetwarzane będą w celu uczestniczenia</w:t>
      </w:r>
      <w:r w:rsidR="00180F58" w:rsidRPr="00055345">
        <w:rPr>
          <w:rFonts w:asciiTheme="minorHAnsi" w:eastAsia="Calibri" w:hAnsiTheme="minorHAnsi" w:cstheme="minorHAnsi"/>
          <w:sz w:val="20"/>
          <w:szCs w:val="20"/>
        </w:rPr>
        <w:br/>
        <w:t xml:space="preserve">w postępowaniu nr </w:t>
      </w:r>
      <w:r w:rsidR="00E35D2C" w:rsidRPr="00055345">
        <w:rPr>
          <w:rFonts w:ascii="Calibri" w:hAnsi="Calibri"/>
          <w:b/>
          <w:sz w:val="20"/>
          <w:szCs w:val="20"/>
        </w:rPr>
        <w:t>1400/DW00/ZD/KZ/2023/0000046494</w:t>
      </w:r>
      <w:r w:rsidR="00180F58" w:rsidRPr="00055345">
        <w:rPr>
          <w:rFonts w:asciiTheme="minorHAnsi" w:eastAsia="Calibri" w:hAnsiTheme="minorHAnsi" w:cstheme="minorHAnsi"/>
          <w:sz w:val="20"/>
          <w:szCs w:val="20"/>
        </w:rPr>
        <w:t>oraz po jego zakończeniu w celu realizacji usługi</w:t>
      </w:r>
      <w:r w:rsidR="00180F58" w:rsidRPr="00055345">
        <w:rPr>
          <w:rFonts w:asciiTheme="minorHAnsi" w:eastAsia="Calibri" w:hAnsiTheme="minorHAnsi" w:cstheme="minorHAnsi"/>
          <w:b/>
          <w:sz w:val="20"/>
          <w:szCs w:val="20"/>
        </w:rPr>
        <w:t xml:space="preserve"> </w:t>
      </w:r>
      <w:r w:rsidR="00180F58" w:rsidRPr="00055345">
        <w:rPr>
          <w:rFonts w:asciiTheme="minorHAnsi" w:eastAsia="Calibr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00180F58" w:rsidRPr="00055345">
        <w:rPr>
          <w:rFonts w:asciiTheme="minorHAnsi" w:eastAsia="Calibri" w:hAnsiTheme="minorHAnsi" w:cstheme="minorHAnsi"/>
          <w:b/>
          <w:sz w:val="20"/>
          <w:szCs w:val="20"/>
        </w:rPr>
        <w:t>RODO</w:t>
      </w:r>
      <w:r w:rsidR="00180F58" w:rsidRPr="00055345">
        <w:rPr>
          <w:rFonts w:asciiTheme="minorHAnsi" w:eastAsia="Calibri" w:hAnsiTheme="minorHAnsi" w:cstheme="minorHAnsi"/>
          <w:sz w:val="20"/>
          <w:szCs w:val="20"/>
        </w:rPr>
        <w:t>).</w:t>
      </w:r>
    </w:p>
    <w:p w14:paraId="381B7BC8" w14:textId="77777777" w:rsidR="00180F58" w:rsidRPr="00055345" w:rsidRDefault="00180F58" w:rsidP="00B258AA">
      <w:pPr>
        <w:pStyle w:val="Akapitzlist"/>
        <w:numPr>
          <w:ilvl w:val="0"/>
          <w:numId w:val="100"/>
        </w:numPr>
        <w:ind w:left="357" w:hanging="357"/>
        <w:rPr>
          <w:rFonts w:asciiTheme="minorHAnsi" w:eastAsia="Calibri" w:hAnsiTheme="minorHAnsi" w:cstheme="minorHAnsi"/>
          <w:sz w:val="20"/>
          <w:szCs w:val="20"/>
        </w:rPr>
      </w:pPr>
      <w:r w:rsidRPr="00055345">
        <w:rPr>
          <w:rFonts w:asciiTheme="minorHAnsi" w:eastAsia="Calibri" w:hAnsiTheme="minorHAnsi" w:cstheme="minorHAnsi"/>
          <w:sz w:val="20"/>
          <w:szCs w:val="20"/>
        </w:rPr>
        <w:t>Podanie przez Pana/Panią danych osobowych jest dobrowolne, ale niezbędne do udziału w postępowaniu oraz realizacji usługi.</w:t>
      </w:r>
    </w:p>
    <w:p w14:paraId="11686BC5" w14:textId="77777777" w:rsidR="00180F58" w:rsidRPr="00055345" w:rsidRDefault="00180F58" w:rsidP="00B258AA">
      <w:pPr>
        <w:pStyle w:val="Akapitzlist"/>
        <w:numPr>
          <w:ilvl w:val="0"/>
          <w:numId w:val="100"/>
        </w:numPr>
        <w:spacing w:after="0"/>
        <w:ind w:left="357" w:hanging="357"/>
        <w:rPr>
          <w:rFonts w:asciiTheme="minorHAnsi" w:eastAsia="Calibri" w:hAnsiTheme="minorHAnsi" w:cstheme="minorHAnsi"/>
          <w:sz w:val="20"/>
          <w:szCs w:val="20"/>
        </w:rPr>
      </w:pPr>
      <w:r w:rsidRPr="00055345">
        <w:rPr>
          <w:rFonts w:asciiTheme="minorHAnsi" w:eastAsia="Calibri" w:hAnsiTheme="minorHAnsi" w:cstheme="minorHAnsi"/>
          <w:b/>
          <w:sz w:val="20"/>
          <w:szCs w:val="20"/>
        </w:rPr>
        <w:t xml:space="preserve">[odbiorcy danych] </w:t>
      </w:r>
      <w:r w:rsidRPr="00055345">
        <w:rPr>
          <w:rFonts w:asciiTheme="minorHAnsi" w:eastAsia="Calibri" w:hAnsiTheme="minorHAnsi" w:cstheme="minorHAnsi"/>
          <w:sz w:val="20"/>
          <w:szCs w:val="20"/>
        </w:rPr>
        <w:t>Administrator może ujawnić Pana/Pani dane osobowe podmiotom z grupy kapitałowej ENEA.</w:t>
      </w:r>
      <w:r w:rsidRPr="00055345">
        <w:rPr>
          <w:rFonts w:asciiTheme="minorHAnsi" w:eastAsia="Calibri" w:hAnsiTheme="minorHAnsi" w:cstheme="minorHAns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DFB1C50" w14:textId="77777777" w:rsidR="00180F58" w:rsidRPr="00055345" w:rsidRDefault="00180F58" w:rsidP="00B258AA">
      <w:pPr>
        <w:numPr>
          <w:ilvl w:val="0"/>
          <w:numId w:val="100"/>
        </w:numPr>
        <w:spacing w:before="0" w:line="276" w:lineRule="auto"/>
        <w:contextualSpacing/>
        <w:rPr>
          <w:rFonts w:asciiTheme="minorHAnsi" w:eastAsia="Calibri" w:hAnsiTheme="minorHAnsi" w:cstheme="minorHAnsi"/>
          <w:strike/>
          <w:sz w:val="20"/>
          <w:szCs w:val="20"/>
          <w:lang w:eastAsia="en-US"/>
        </w:rPr>
      </w:pPr>
      <w:r w:rsidRPr="00055345">
        <w:rPr>
          <w:rFonts w:asciiTheme="minorHAnsi" w:eastAsia="Calibri" w:hAnsiTheme="minorHAnsi" w:cstheme="minorHAnsi"/>
          <w:b/>
          <w:sz w:val="20"/>
          <w:szCs w:val="20"/>
          <w:lang w:eastAsia="en-US"/>
        </w:rPr>
        <w:t>[okres przechowywania danych]</w:t>
      </w:r>
      <w:r w:rsidRPr="00055345">
        <w:rPr>
          <w:rFonts w:asciiTheme="minorHAnsi" w:eastAsia="Calibri" w:hAnsiTheme="minorHAnsi" w:cstheme="minorHAnsi"/>
          <w:sz w:val="20"/>
          <w:szCs w:val="20"/>
          <w:lang w:eastAsia="en-US"/>
        </w:rPr>
        <w:t xml:space="preserve"> Pani/Pana dane osobowe będą przechowywane do czasu wyboru wykonawcy</w:t>
      </w:r>
      <w:r w:rsidRPr="00055345">
        <w:rPr>
          <w:rFonts w:asciiTheme="minorHAnsi" w:eastAsia="Calibri" w:hAnsiTheme="minorHAnsi" w:cstheme="minorHAnsi"/>
          <w:sz w:val="20"/>
          <w:szCs w:val="20"/>
          <w:lang w:eastAsia="en-US"/>
        </w:rPr>
        <w:br/>
        <w:t>w postępowaniu nr</w:t>
      </w:r>
      <w:r w:rsidRPr="00055345">
        <w:rPr>
          <w:rFonts w:asciiTheme="minorHAnsi" w:eastAsia="Calibri" w:hAnsiTheme="minorHAnsi" w:cstheme="minorHAnsi"/>
          <w:b/>
          <w:sz w:val="20"/>
          <w:szCs w:val="20"/>
          <w:lang w:eastAsia="en-US"/>
        </w:rPr>
        <w:t xml:space="preserve"> </w:t>
      </w:r>
      <w:r w:rsidR="00E35D2C" w:rsidRPr="00055345">
        <w:rPr>
          <w:rFonts w:ascii="Calibri" w:hAnsi="Calibri"/>
          <w:b/>
          <w:sz w:val="20"/>
          <w:szCs w:val="20"/>
        </w:rPr>
        <w:t>1400/DW00/ZD/KZ/2023/0000046494</w:t>
      </w:r>
      <w:r w:rsidRPr="00055345">
        <w:rPr>
          <w:rFonts w:asciiTheme="minorHAnsi" w:eastAsia="Calibri" w:hAnsiTheme="minorHAnsi" w:cstheme="minorHAnsi"/>
          <w:sz w:val="20"/>
          <w:szCs w:val="20"/>
          <w:lang w:eastAsia="en-US"/>
        </w:rPr>
        <w:t>.</w:t>
      </w:r>
      <w:r w:rsidRPr="00055345">
        <w:rPr>
          <w:rFonts w:asciiTheme="minorHAnsi" w:eastAsia="Calibri" w:hAnsiTheme="minorHAnsi" w:cstheme="minorHAnsi"/>
          <w:b/>
          <w:sz w:val="20"/>
          <w:szCs w:val="20"/>
          <w:lang w:eastAsia="en-US"/>
        </w:rPr>
        <w:t xml:space="preserve"> </w:t>
      </w:r>
      <w:r w:rsidRPr="00055345">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57A084C" w14:textId="77777777" w:rsidR="00180F58" w:rsidRPr="00055345" w:rsidRDefault="00180F58" w:rsidP="00B258AA">
      <w:pPr>
        <w:numPr>
          <w:ilvl w:val="0"/>
          <w:numId w:val="100"/>
        </w:numPr>
        <w:spacing w:before="0" w:line="276" w:lineRule="auto"/>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b/>
          <w:sz w:val="20"/>
          <w:szCs w:val="20"/>
          <w:lang w:eastAsia="en-US"/>
        </w:rPr>
        <w:t>[Pana/Pani prawa]</w:t>
      </w:r>
      <w:r w:rsidRPr="00055345">
        <w:rPr>
          <w:rFonts w:asciiTheme="minorHAnsi" w:eastAsia="Calibri" w:hAnsiTheme="minorHAnsi" w:cstheme="minorHAnsi"/>
          <w:sz w:val="20"/>
          <w:szCs w:val="20"/>
          <w:lang w:eastAsia="en-US"/>
        </w:rPr>
        <w:t xml:space="preserve"> Posiada Pan/Pani prawo żądania:</w:t>
      </w:r>
    </w:p>
    <w:p w14:paraId="459D205A" w14:textId="77777777" w:rsidR="00180F58" w:rsidRPr="00055345" w:rsidRDefault="00180F58" w:rsidP="00B258AA">
      <w:pPr>
        <w:numPr>
          <w:ilvl w:val="0"/>
          <w:numId w:val="101"/>
        </w:numPr>
        <w:spacing w:before="0" w:line="276" w:lineRule="auto"/>
        <w:ind w:left="709"/>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dostępu do treści swoich danych - w granicach art. 15 RODO,</w:t>
      </w:r>
    </w:p>
    <w:p w14:paraId="37EF073F"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ich sprostowania – w granicach art. 16 RODO,</w:t>
      </w:r>
    </w:p>
    <w:p w14:paraId="67F5BA99"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ich usunięcia - w granicach art. 17 RODO,</w:t>
      </w:r>
    </w:p>
    <w:p w14:paraId="5904810F"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ograniczenia przetwarzania - w granicach art. 18 RODO,</w:t>
      </w:r>
    </w:p>
    <w:p w14:paraId="1CD7F17F"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przenoszenia danych - w granicach art. 20 RODO,</w:t>
      </w:r>
    </w:p>
    <w:p w14:paraId="23584ED5" w14:textId="77777777" w:rsidR="00180F58" w:rsidRPr="00055345" w:rsidRDefault="00180F58" w:rsidP="00B258AA">
      <w:pPr>
        <w:numPr>
          <w:ilvl w:val="0"/>
          <w:numId w:val="101"/>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prawo wniesienia sprzeciwu (w przypadku przetwarzania na podstawie art. 6 ust. 1 lit. f) RODO – w granicach art. 21 RODO,</w:t>
      </w:r>
    </w:p>
    <w:p w14:paraId="0DD515FA" w14:textId="77777777" w:rsidR="00180F58" w:rsidRPr="00055345" w:rsidRDefault="00180F58" w:rsidP="00B258AA">
      <w:pPr>
        <w:numPr>
          <w:ilvl w:val="0"/>
          <w:numId w:val="100"/>
        </w:numPr>
        <w:spacing w:before="0" w:line="276" w:lineRule="auto"/>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42B8CE12" w14:textId="77777777" w:rsidR="00316D08" w:rsidRPr="00055345" w:rsidRDefault="00316D08" w:rsidP="00B258AA">
      <w:pPr>
        <w:pStyle w:val="Akapitzlist"/>
        <w:numPr>
          <w:ilvl w:val="0"/>
          <w:numId w:val="103"/>
        </w:numPr>
        <w:rPr>
          <w:rStyle w:val="Hipercze"/>
          <w:rFonts w:eastAsia="Calibri" w:cstheme="minorHAnsi"/>
          <w:sz w:val="20"/>
          <w:szCs w:val="20"/>
        </w:rPr>
      </w:pPr>
      <w:r w:rsidRPr="00055345">
        <w:rPr>
          <w:rFonts w:asciiTheme="minorHAnsi" w:eastAsia="Calibri" w:hAnsiTheme="minorHAnsi" w:cstheme="minorHAnsi"/>
          <w:sz w:val="20"/>
          <w:szCs w:val="20"/>
        </w:rPr>
        <w:t xml:space="preserve">ENEA Centrum Sp. z o.o. </w:t>
      </w:r>
      <w:r w:rsidRPr="00055345">
        <w:rPr>
          <w:rStyle w:val="Hipercze"/>
          <w:rFonts w:eastAsia="Calibri" w:cstheme="minorHAnsi"/>
          <w:sz w:val="20"/>
          <w:szCs w:val="20"/>
        </w:rPr>
        <w:t>ecn.iod@enea.pl</w:t>
      </w:r>
    </w:p>
    <w:p w14:paraId="46C64F7F" w14:textId="1F29B9AB" w:rsidR="00316D08" w:rsidRPr="00055345" w:rsidRDefault="00316D08" w:rsidP="00B258AA">
      <w:pPr>
        <w:pStyle w:val="Akapitzlist"/>
        <w:numPr>
          <w:ilvl w:val="0"/>
          <w:numId w:val="103"/>
        </w:numPr>
        <w:rPr>
          <w:rFonts w:asciiTheme="minorHAnsi" w:eastAsia="Calibri" w:hAnsiTheme="minorHAnsi" w:cstheme="minorHAnsi"/>
          <w:sz w:val="20"/>
          <w:szCs w:val="20"/>
        </w:rPr>
      </w:pPr>
      <w:r w:rsidRPr="00055345">
        <w:rPr>
          <w:rFonts w:asciiTheme="minorHAnsi" w:eastAsia="Calibri" w:hAnsiTheme="minorHAnsi" w:cstheme="minorHAnsi"/>
          <w:sz w:val="20"/>
          <w:szCs w:val="20"/>
        </w:rPr>
        <w:t xml:space="preserve">ENEA </w:t>
      </w:r>
      <w:proofErr w:type="spellStart"/>
      <w:r w:rsidRPr="00055345">
        <w:rPr>
          <w:rFonts w:asciiTheme="minorHAnsi" w:eastAsia="Calibri" w:hAnsiTheme="minorHAnsi" w:cstheme="minorHAnsi"/>
          <w:sz w:val="20"/>
          <w:szCs w:val="20"/>
        </w:rPr>
        <w:t>Elkogaz</w:t>
      </w:r>
      <w:proofErr w:type="spellEnd"/>
      <w:r w:rsidRPr="00055345">
        <w:rPr>
          <w:rFonts w:asciiTheme="minorHAnsi" w:eastAsia="Calibri" w:hAnsiTheme="minorHAnsi" w:cstheme="minorHAnsi"/>
          <w:sz w:val="20"/>
          <w:szCs w:val="20"/>
        </w:rPr>
        <w:t xml:space="preserve"> Sp. z o.o. </w:t>
      </w:r>
      <w:r w:rsidRPr="00055345">
        <w:rPr>
          <w:rStyle w:val="Hipercze"/>
          <w:rFonts w:eastAsia="Calibri" w:cstheme="minorHAnsi"/>
          <w:sz w:val="20"/>
          <w:szCs w:val="20"/>
        </w:rPr>
        <w:t>eeg.iod@enea.pl</w:t>
      </w:r>
    </w:p>
    <w:p w14:paraId="17BCFC66" w14:textId="77777777" w:rsidR="00180F58" w:rsidRPr="00055345" w:rsidRDefault="00180F58" w:rsidP="00B258AA">
      <w:pPr>
        <w:numPr>
          <w:ilvl w:val="0"/>
          <w:numId w:val="100"/>
        </w:numPr>
        <w:spacing w:before="0" w:line="276" w:lineRule="auto"/>
        <w:ind w:left="357"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482BA5E7" w14:textId="77777777" w:rsidR="00180F58" w:rsidRPr="00055345" w:rsidRDefault="00180F58" w:rsidP="00180F58">
      <w:pPr>
        <w:spacing w:before="0" w:line="276" w:lineRule="auto"/>
        <w:ind w:left="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Potwierdzam zapoznanie się zamieszczoną powyżej informacją Enei Centrum, dotyczącą przetwarzania danych osobowych.</w:t>
      </w:r>
    </w:p>
    <w:p w14:paraId="4D886862"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E97812" w14:paraId="36A3F5BE" w14:textId="77777777" w:rsidTr="00055345">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194CCD" w14:textId="77777777" w:rsidR="00180F58" w:rsidRPr="00E97812" w:rsidRDefault="00180F58" w:rsidP="008E28E7">
            <w:pPr>
              <w:spacing w:before="0" w:line="276" w:lineRule="auto"/>
              <w:jc w:val="left"/>
              <w:rPr>
                <w:rFonts w:asciiTheme="minorHAnsi" w:hAnsiTheme="minorHAnsi" w:cstheme="minorHAnsi"/>
                <w:sz w:val="20"/>
                <w:szCs w:val="20"/>
              </w:rPr>
            </w:pPr>
          </w:p>
        </w:tc>
      </w:tr>
      <w:tr w:rsidR="00180F58" w:rsidRPr="00E97812" w14:paraId="56F3AE3C" w14:textId="77777777" w:rsidTr="004705CD">
        <w:trPr>
          <w:jc w:val="center"/>
        </w:trPr>
        <w:tc>
          <w:tcPr>
            <w:tcW w:w="4060" w:type="dxa"/>
            <w:tcBorders>
              <w:top w:val="nil"/>
              <w:left w:val="nil"/>
              <w:bottom w:val="nil"/>
              <w:right w:val="nil"/>
            </w:tcBorders>
            <w:vAlign w:val="center"/>
          </w:tcPr>
          <w:p w14:paraId="4B174660" w14:textId="77777777" w:rsidR="00180F58" w:rsidRPr="00E97812" w:rsidRDefault="00180F58"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D701A13" w14:textId="77777777" w:rsidR="009E58B0" w:rsidRPr="00044C29" w:rsidRDefault="009E58B0" w:rsidP="004705CD">
      <w:pPr>
        <w:spacing w:before="0" w:line="276" w:lineRule="auto"/>
        <w:rPr>
          <w:rFonts w:ascii="Calibri" w:hAnsi="Calibri" w:cs="Calibri"/>
          <w:b/>
          <w:bCs/>
          <w:caps/>
          <w:sz w:val="20"/>
          <w:szCs w:val="20"/>
          <w:u w:val="single"/>
        </w:rPr>
      </w:pPr>
    </w:p>
    <w:p w14:paraId="30A5226B"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2" w:name="_Toc409695893"/>
      <w:bookmarkStart w:id="23" w:name="_Toc518474589"/>
      <w:bookmarkEnd w:id="22"/>
      <w:bookmarkEnd w:id="23"/>
    </w:p>
    <w:p w14:paraId="4A2642B4" w14:textId="77777777" w:rsidR="004C115C" w:rsidRPr="00E77662" w:rsidRDefault="004C115C" w:rsidP="00E77662">
      <w:pPr>
        <w:pStyle w:val="Spiszacznikw"/>
        <w:rPr>
          <w:b w:val="0"/>
        </w:rPr>
      </w:pPr>
      <w:bookmarkStart w:id="24" w:name="_Toc97025853"/>
      <w:bookmarkEnd w:id="19"/>
      <w:bookmarkEnd w:id="20"/>
      <w:r w:rsidRPr="00E97812">
        <w:lastRenderedPageBreak/>
        <w:t xml:space="preserve">ZAŁĄCZNIK NR </w:t>
      </w:r>
      <w:r>
        <w:t>6</w:t>
      </w:r>
      <w:r w:rsidRPr="00E97812">
        <w:t xml:space="preserve"> </w:t>
      </w:r>
      <w:r>
        <w:t xml:space="preserve">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C115C" w14:paraId="4235AB60" w14:textId="77777777" w:rsidTr="00262A20">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8D9D972" w14:textId="77777777" w:rsidR="004C115C" w:rsidRDefault="004C115C" w:rsidP="00262A20">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1877AD07" w14:textId="77777777" w:rsidR="004C115C" w:rsidRDefault="004C115C" w:rsidP="00262A20">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1FFC66CE" w14:textId="77777777" w:rsidR="004C115C" w:rsidRDefault="004C115C" w:rsidP="004C115C">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03ECE261" w14:textId="49ACF438" w:rsidR="004C115C" w:rsidRDefault="007B73D2" w:rsidP="004C115C">
      <w:pPr>
        <w:widowControl w:val="0"/>
        <w:autoSpaceDE w:val="0"/>
        <w:autoSpaceDN w:val="0"/>
        <w:adjustRightInd w:val="0"/>
        <w:spacing w:before="0"/>
        <w:jc w:val="center"/>
        <w:rPr>
          <w:rFonts w:ascii="Calibri" w:hAnsi="Calibri" w:cs="Arial"/>
          <w:b/>
          <w:bCs/>
          <w:color w:val="FF0000"/>
          <w:sz w:val="20"/>
          <w:szCs w:val="22"/>
        </w:rPr>
      </w:pPr>
      <w:r w:rsidRPr="007B73D2">
        <w:rPr>
          <w:rFonts w:ascii="Calibri" w:hAnsi="Calibri"/>
          <w:b/>
          <w:color w:val="0070C0"/>
          <w:sz w:val="22"/>
        </w:rPr>
        <w:t>Dostawa i finansowanie w formie leasingu operacyjnego fabrycznie nowych pojazdów służbowych Enea Centrum sp. z o.o. i ENEA ELKOGAZ sp. z o.o.</w:t>
      </w: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4C115C" w14:paraId="1A79948A" w14:textId="77777777" w:rsidTr="00262A20">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31B55C2F"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159E52B7"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75D7EF93"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780EC3F9" w14:textId="77777777" w:rsidR="004C115C" w:rsidRDefault="004C115C" w:rsidP="00262A20">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6981251C" w14:textId="77777777" w:rsidR="004C115C" w:rsidRDefault="004C115C" w:rsidP="00262A20">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4C115C" w14:paraId="201AF57B" w14:textId="77777777" w:rsidTr="00262A20">
        <w:trPr>
          <w:trHeight w:val="857"/>
        </w:trPr>
        <w:tc>
          <w:tcPr>
            <w:tcW w:w="790" w:type="dxa"/>
            <w:tcBorders>
              <w:top w:val="single" w:sz="4" w:space="0" w:color="000000"/>
              <w:left w:val="single" w:sz="4" w:space="0" w:color="000000"/>
              <w:bottom w:val="single" w:sz="4" w:space="0" w:color="000000"/>
              <w:right w:val="nil"/>
            </w:tcBorders>
            <w:vAlign w:val="center"/>
            <w:hideMark/>
          </w:tcPr>
          <w:p w14:paraId="45444527" w14:textId="77777777" w:rsidR="004C115C" w:rsidRDefault="004C115C" w:rsidP="00262A20">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671DCCE5"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7D4A6453"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29F7BD03" w14:textId="77777777" w:rsidR="004C115C" w:rsidRDefault="004C115C" w:rsidP="00262A20">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45483DE9" w14:textId="77777777" w:rsidR="004C115C" w:rsidRDefault="004C115C" w:rsidP="004C115C">
      <w:pPr>
        <w:widowControl w:val="0"/>
        <w:autoSpaceDE w:val="0"/>
        <w:autoSpaceDN w:val="0"/>
        <w:adjustRightInd w:val="0"/>
        <w:spacing w:before="0"/>
        <w:jc w:val="center"/>
        <w:rPr>
          <w:rFonts w:ascii="Calibri" w:hAnsi="Calibri" w:cs="Arial"/>
          <w:sz w:val="20"/>
          <w:szCs w:val="22"/>
        </w:rPr>
      </w:pPr>
    </w:p>
    <w:p w14:paraId="7F7BDF65" w14:textId="77777777" w:rsidR="004C115C" w:rsidRDefault="004C115C" w:rsidP="004C115C">
      <w:pPr>
        <w:widowControl w:val="0"/>
        <w:autoSpaceDE w:val="0"/>
        <w:autoSpaceDN w:val="0"/>
        <w:adjustRightInd w:val="0"/>
        <w:spacing w:before="0"/>
        <w:rPr>
          <w:rFonts w:ascii="Calibri" w:hAnsi="Calibri" w:cs="Arial"/>
          <w:sz w:val="20"/>
          <w:szCs w:val="22"/>
        </w:rPr>
      </w:pPr>
    </w:p>
    <w:p w14:paraId="4E361808"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0C44CBF1" w14:textId="77777777" w:rsidR="004C115C" w:rsidRDefault="004C115C" w:rsidP="004C115C">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465098A5" w14:textId="77777777" w:rsidR="004C115C" w:rsidRDefault="004C115C" w:rsidP="004C115C">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1CFCBF58" w14:textId="77777777" w:rsidR="004C115C" w:rsidRDefault="004C115C" w:rsidP="004C115C">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27455ECC"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2B528B0E"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18AD74DA" w14:textId="77777777" w:rsidR="004C115C" w:rsidRDefault="004C115C" w:rsidP="004C115C">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Oświadczamy, że nie podlegamy wykluczeniu z postępowania na podstawie przesłanek określonych w pkt 5.4. WZ</w:t>
      </w:r>
      <w:r w:rsidR="00EE6003">
        <w:rPr>
          <w:rFonts w:ascii="Calibri" w:hAnsi="Calibri" w:cs="Arial"/>
          <w:b/>
          <w:bCs/>
          <w:sz w:val="20"/>
          <w:szCs w:val="22"/>
        </w:rPr>
        <w:t>.</w:t>
      </w:r>
    </w:p>
    <w:p w14:paraId="51687DBA" w14:textId="77777777" w:rsidR="004C115C" w:rsidRDefault="004C115C" w:rsidP="004C115C">
      <w:pPr>
        <w:widowControl w:val="0"/>
        <w:autoSpaceDE w:val="0"/>
        <w:autoSpaceDN w:val="0"/>
        <w:adjustRightInd w:val="0"/>
        <w:spacing w:before="0"/>
        <w:rPr>
          <w:rFonts w:ascii="Calibri" w:hAnsi="Calibri" w:cs="Arial"/>
          <w:b/>
          <w:bCs/>
          <w:i/>
          <w:sz w:val="20"/>
          <w:szCs w:val="22"/>
        </w:rPr>
      </w:pPr>
    </w:p>
    <w:p w14:paraId="30AC1AB1" w14:textId="77777777" w:rsidR="004C115C" w:rsidRDefault="004C115C" w:rsidP="004C115C">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588D523" w14:textId="77777777" w:rsidR="004C115C" w:rsidRDefault="004C115C" w:rsidP="004C115C">
      <w:pPr>
        <w:widowControl w:val="0"/>
        <w:autoSpaceDE w:val="0"/>
        <w:autoSpaceDN w:val="0"/>
        <w:adjustRightInd w:val="0"/>
        <w:spacing w:before="0"/>
        <w:rPr>
          <w:rFonts w:ascii="Calibri" w:hAnsi="Calibri" w:cs="Arial"/>
          <w:sz w:val="20"/>
          <w:szCs w:val="22"/>
        </w:rPr>
      </w:pPr>
    </w:p>
    <w:p w14:paraId="7D657B93" w14:textId="77777777" w:rsidR="004C115C" w:rsidRDefault="004C115C" w:rsidP="004C115C">
      <w:pPr>
        <w:widowControl w:val="0"/>
        <w:autoSpaceDE w:val="0"/>
        <w:autoSpaceDN w:val="0"/>
        <w:adjustRightInd w:val="0"/>
        <w:spacing w:before="0"/>
        <w:rPr>
          <w:rFonts w:ascii="Calibri" w:hAnsi="Calibri" w:cs="Arial"/>
          <w:sz w:val="20"/>
          <w:szCs w:val="22"/>
        </w:rPr>
      </w:pPr>
    </w:p>
    <w:p w14:paraId="3942AAC4" w14:textId="77777777" w:rsidR="004C115C" w:rsidRDefault="004C115C" w:rsidP="004C115C">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C115C" w14:paraId="3E11CE7B" w14:textId="77777777" w:rsidTr="00262A20">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D9DFE7D" w14:textId="77777777" w:rsidR="004C115C" w:rsidRDefault="004C115C" w:rsidP="00262A20">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4138E0B8" w14:textId="77777777" w:rsidR="004C115C" w:rsidRDefault="004C115C" w:rsidP="00262A20">
            <w:pPr>
              <w:spacing w:line="276" w:lineRule="auto"/>
              <w:jc w:val="center"/>
              <w:rPr>
                <w:rFonts w:ascii="Calibri" w:hAnsi="Calibri" w:cs="Arial"/>
                <w:sz w:val="20"/>
                <w:szCs w:val="22"/>
                <w:lang w:eastAsia="en-US"/>
              </w:rPr>
            </w:pPr>
          </w:p>
        </w:tc>
      </w:tr>
      <w:tr w:rsidR="004C115C" w14:paraId="6AAB036C" w14:textId="77777777" w:rsidTr="00262A20">
        <w:trPr>
          <w:trHeight w:val="1225"/>
          <w:jc w:val="center"/>
        </w:trPr>
        <w:tc>
          <w:tcPr>
            <w:tcW w:w="4059" w:type="dxa"/>
            <w:hideMark/>
          </w:tcPr>
          <w:p w14:paraId="4C2B2424" w14:textId="77777777" w:rsidR="004C115C" w:rsidRDefault="004C115C" w:rsidP="00262A20">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2E1662A7"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2BD377E3" w14:textId="77777777" w:rsidR="004C115C" w:rsidRDefault="004C115C" w:rsidP="00262A20">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3DAF3CC5" w14:textId="77777777" w:rsidR="004C115C" w:rsidRDefault="004C115C" w:rsidP="004C115C">
      <w:pPr>
        <w:pStyle w:val="Spiszacznikw"/>
        <w:rPr>
          <w:b w:val="0"/>
        </w:rPr>
      </w:pPr>
      <w:r>
        <w:rPr>
          <w:b w:val="0"/>
        </w:rPr>
        <w:br w:type="page"/>
      </w:r>
    </w:p>
    <w:p w14:paraId="06BB390C" w14:textId="77777777"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w:t>
      </w:r>
      <w:r w:rsidR="004C115C">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1E7CB1A2"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7882EEA"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0B75989" w14:textId="4D5CA26A" w:rsidR="0077748E" w:rsidRPr="0077748E" w:rsidRDefault="007B73D2" w:rsidP="0077748E">
      <w:pPr>
        <w:spacing w:line="276" w:lineRule="auto"/>
        <w:jc w:val="center"/>
        <w:rPr>
          <w:rFonts w:ascii="Calibri" w:hAnsi="Calibri"/>
          <w:b/>
          <w:color w:val="0070C0"/>
          <w:sz w:val="22"/>
        </w:rPr>
      </w:pPr>
      <w:r w:rsidRPr="007B73D2">
        <w:rPr>
          <w:rFonts w:ascii="Calibri" w:hAnsi="Calibri"/>
          <w:b/>
          <w:color w:val="0070C0"/>
          <w:sz w:val="22"/>
        </w:rPr>
        <w:t>Dostawa i finansowanie w formie leasingu operacyjnego fabrycznie nowych pojazdów służbowych Enea Centrum sp. z o.o. i ENEA ELKOGAZ sp. z o.o.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701"/>
        <w:gridCol w:w="1560"/>
        <w:gridCol w:w="1559"/>
      </w:tblGrid>
      <w:tr w:rsidR="00811986" w:rsidRPr="008C4098" w14:paraId="3196BB83" w14:textId="77777777" w:rsidTr="00AD5537">
        <w:trPr>
          <w:trHeight w:val="1287"/>
        </w:trPr>
        <w:tc>
          <w:tcPr>
            <w:tcW w:w="562" w:type="dxa"/>
            <w:shd w:val="clear" w:color="auto" w:fill="auto"/>
            <w:vAlign w:val="center"/>
          </w:tcPr>
          <w:p w14:paraId="04F2B3C4" w14:textId="77777777"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6DE71541"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55276183" w14:textId="77777777" w:rsidR="00811986"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A19DA">
              <w:rPr>
                <w:rFonts w:asciiTheme="minorHAnsi" w:hAnsiTheme="minorHAnsi" w:cstheme="minorHAnsi"/>
                <w:b/>
                <w:sz w:val="18"/>
                <w:szCs w:val="18"/>
              </w:rPr>
              <w:t xml:space="preserve"> (przedmiot)</w:t>
            </w:r>
            <w:r w:rsidR="002E6F42">
              <w:rPr>
                <w:rStyle w:val="Odwoanieprzypisudolnego"/>
                <w:rFonts w:asciiTheme="minorHAnsi" w:eastAsiaTheme="minorHAnsi" w:hAnsiTheme="minorHAnsi"/>
                <w:b/>
                <w:sz w:val="18"/>
                <w:szCs w:val="18"/>
              </w:rPr>
              <w:footnoteReference w:id="7"/>
            </w:r>
            <w:r w:rsidR="002F6CDB">
              <w:rPr>
                <w:rFonts w:asciiTheme="minorHAnsi" w:eastAsiaTheme="minorHAnsi" w:hAnsiTheme="minorHAnsi" w:cstheme="minorHAnsi"/>
                <w:b/>
                <w:sz w:val="18"/>
                <w:szCs w:val="18"/>
              </w:rPr>
              <w:t>:</w:t>
            </w:r>
          </w:p>
          <w:p w14:paraId="62D4C504" w14:textId="77777777" w:rsidR="00811986" w:rsidRPr="00245286" w:rsidRDefault="00811986" w:rsidP="00C43CE5">
            <w:pPr>
              <w:tabs>
                <w:tab w:val="left" w:pos="1134"/>
                <w:tab w:val="left" w:pos="1276"/>
              </w:tabs>
              <w:spacing w:line="276" w:lineRule="auto"/>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701" w:type="dxa"/>
            <w:shd w:val="clear" w:color="auto" w:fill="auto"/>
            <w:vAlign w:val="center"/>
          </w:tcPr>
          <w:p w14:paraId="17970FE9" w14:textId="77777777" w:rsidR="002F6CDB" w:rsidRDefault="00922602" w:rsidP="00A12C52">
            <w:pPr>
              <w:spacing w:line="276" w:lineRule="auto"/>
              <w:jc w:val="center"/>
              <w:rPr>
                <w:rFonts w:asciiTheme="minorHAnsi" w:hAnsiTheme="minorHAnsi" w:cstheme="minorHAnsi"/>
                <w:b/>
                <w:sz w:val="18"/>
                <w:szCs w:val="18"/>
              </w:rPr>
            </w:pPr>
            <w:bookmarkStart w:id="25" w:name="_Hlk135906616"/>
            <w:r>
              <w:rPr>
                <w:rFonts w:asciiTheme="minorHAnsi" w:hAnsiTheme="minorHAnsi" w:cstheme="minorHAnsi"/>
                <w:b/>
                <w:sz w:val="18"/>
                <w:szCs w:val="18"/>
              </w:rPr>
              <w:t>Projekt Podobny</w:t>
            </w:r>
            <w:r w:rsidR="00DE0D9D">
              <w:rPr>
                <w:rFonts w:asciiTheme="minorHAnsi" w:hAnsiTheme="minorHAnsi" w:cstheme="minorHAnsi"/>
                <w:b/>
                <w:sz w:val="18"/>
                <w:szCs w:val="18"/>
              </w:rPr>
              <w:t xml:space="preserve"> (w</w:t>
            </w:r>
            <w:r w:rsidR="0030366E">
              <w:rPr>
                <w:rFonts w:asciiTheme="minorHAnsi" w:hAnsiTheme="minorHAnsi" w:cstheme="minorHAnsi"/>
                <w:b/>
                <w:sz w:val="18"/>
                <w:szCs w:val="18"/>
              </w:rPr>
              <w:t>artość</w:t>
            </w:r>
            <w:r w:rsidR="00DE0D9D">
              <w:rPr>
                <w:rFonts w:asciiTheme="minorHAnsi" w:hAnsiTheme="minorHAnsi" w:cstheme="minorHAnsi"/>
                <w:b/>
                <w:sz w:val="18"/>
                <w:szCs w:val="18"/>
              </w:rPr>
              <w:t>)</w:t>
            </w:r>
            <w:r w:rsidR="00DE0D9D">
              <w:rPr>
                <w:rStyle w:val="Odwoanieprzypisudolnego"/>
                <w:rFonts w:asciiTheme="minorHAnsi" w:hAnsiTheme="minorHAnsi"/>
                <w:b/>
                <w:sz w:val="18"/>
                <w:szCs w:val="18"/>
              </w:rPr>
              <w:footnoteReference w:id="8"/>
            </w:r>
            <w:r w:rsidR="002F6CDB">
              <w:rPr>
                <w:rFonts w:asciiTheme="minorHAnsi" w:hAnsiTheme="minorHAnsi" w:cstheme="minorHAnsi"/>
                <w:b/>
                <w:sz w:val="18"/>
                <w:szCs w:val="18"/>
              </w:rPr>
              <w:t>:</w:t>
            </w:r>
          </w:p>
          <w:bookmarkEnd w:id="25"/>
          <w:p w14:paraId="194A0EE0" w14:textId="77777777" w:rsidR="00811986" w:rsidRPr="00245286" w:rsidRDefault="0030366E" w:rsidP="00A12C52">
            <w:pPr>
              <w:spacing w:line="276" w:lineRule="auto"/>
              <w:jc w:val="center"/>
              <w:rPr>
                <w:rFonts w:asciiTheme="minorHAnsi" w:hAnsiTheme="minorHAnsi" w:cstheme="minorHAnsi"/>
                <w:b/>
                <w:bCs/>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560" w:type="dxa"/>
            <w:vAlign w:val="center"/>
          </w:tcPr>
          <w:p w14:paraId="492967D0" w14:textId="77777777"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2F6CDB">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5480787E" w14:textId="77777777" w:rsidR="00BE4A7C" w:rsidRPr="00B42AB7" w:rsidRDefault="00BE4A7C" w:rsidP="004705CD">
            <w:pPr>
              <w:spacing w:line="276" w:lineRule="auto"/>
              <w:jc w:val="center"/>
              <w:rPr>
                <w:rFonts w:asciiTheme="minorHAnsi" w:hAnsiTheme="minorHAnsi" w:cstheme="minorHAnsi"/>
                <w:bCs/>
                <w:i/>
                <w:sz w:val="18"/>
                <w:szCs w:val="18"/>
                <w:lang w:val="de-AT"/>
              </w:rPr>
            </w:pPr>
            <w:r w:rsidRPr="00B42AB7">
              <w:rPr>
                <w:rFonts w:asciiTheme="minorHAnsi" w:hAnsiTheme="minorHAnsi" w:cstheme="minorHAnsi"/>
                <w:bCs/>
                <w:i/>
                <w:sz w:val="18"/>
                <w:szCs w:val="18"/>
                <w:lang w:val="de-AT"/>
              </w:rPr>
              <w:t>(</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00922602" w:rsidRPr="00B42AB7">
              <w:rPr>
                <w:rFonts w:asciiTheme="minorHAnsi" w:hAnsiTheme="minorHAnsi" w:cstheme="minorHAnsi"/>
                <w:bCs/>
                <w:i/>
                <w:sz w:val="18"/>
                <w:szCs w:val="18"/>
                <w:lang w:val="de-AT"/>
              </w:rPr>
              <w:t xml:space="preserve"> – </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w:t>
            </w:r>
          </w:p>
        </w:tc>
        <w:tc>
          <w:tcPr>
            <w:tcW w:w="1559" w:type="dxa"/>
            <w:vAlign w:val="center"/>
          </w:tcPr>
          <w:p w14:paraId="5F9B631F" w14:textId="77777777"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673684EF"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238761EB" w14:textId="77777777" w:rsidTr="00AD5537">
        <w:trPr>
          <w:trHeight w:val="658"/>
        </w:trPr>
        <w:tc>
          <w:tcPr>
            <w:tcW w:w="562" w:type="dxa"/>
            <w:shd w:val="clear" w:color="auto" w:fill="auto"/>
            <w:vAlign w:val="center"/>
          </w:tcPr>
          <w:p w14:paraId="7EA45FA3"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2F5E243"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DF5C323" w14:textId="77777777" w:rsidR="00811986" w:rsidRPr="002F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484BE24B"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22353A2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6F04BB03"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32BE6220" w14:textId="77777777" w:rsidTr="00AD5537">
        <w:trPr>
          <w:trHeight w:val="696"/>
        </w:trPr>
        <w:tc>
          <w:tcPr>
            <w:tcW w:w="562" w:type="dxa"/>
            <w:shd w:val="clear" w:color="auto" w:fill="auto"/>
            <w:vAlign w:val="center"/>
          </w:tcPr>
          <w:p w14:paraId="1BC449B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44CC70C"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07D01D6" w14:textId="77777777" w:rsidR="00811986" w:rsidRPr="002F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76BC267C"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2B1D68A5"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24456B0"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CE106E3" w14:textId="77777777" w:rsidTr="00AD5537">
        <w:trPr>
          <w:trHeight w:val="696"/>
        </w:trPr>
        <w:tc>
          <w:tcPr>
            <w:tcW w:w="562" w:type="dxa"/>
            <w:shd w:val="clear" w:color="auto" w:fill="auto"/>
            <w:vAlign w:val="center"/>
          </w:tcPr>
          <w:p w14:paraId="4CC72457"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EC9F8B9"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75577FE2" w14:textId="77777777" w:rsidR="00811986" w:rsidRPr="00856A9A"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38D20786" w14:textId="77777777" w:rsidR="00811986" w:rsidRPr="00856A9A" w:rsidRDefault="00811986" w:rsidP="004705CD">
            <w:pPr>
              <w:spacing w:line="276" w:lineRule="auto"/>
              <w:jc w:val="center"/>
              <w:rPr>
                <w:rFonts w:asciiTheme="minorHAnsi" w:hAnsiTheme="minorHAnsi" w:cstheme="minorHAnsi"/>
                <w:sz w:val="16"/>
                <w:szCs w:val="14"/>
              </w:rPr>
            </w:pPr>
          </w:p>
        </w:tc>
        <w:tc>
          <w:tcPr>
            <w:tcW w:w="1560" w:type="dxa"/>
            <w:vAlign w:val="center"/>
          </w:tcPr>
          <w:p w14:paraId="6C77746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3DBA3DC8" w14:textId="77777777" w:rsidR="00811986" w:rsidRPr="00856A9A" w:rsidRDefault="00811986" w:rsidP="004705CD">
            <w:pPr>
              <w:spacing w:line="276" w:lineRule="auto"/>
              <w:jc w:val="left"/>
              <w:rPr>
                <w:rFonts w:asciiTheme="minorHAnsi" w:hAnsiTheme="minorHAnsi" w:cstheme="minorHAnsi"/>
                <w:sz w:val="22"/>
                <w:szCs w:val="20"/>
              </w:rPr>
            </w:pPr>
          </w:p>
        </w:tc>
      </w:tr>
    </w:tbl>
    <w:p w14:paraId="4FD1F526" w14:textId="77777777"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44B6A5F8" w14:textId="77777777"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2E09FBE7" w14:textId="77777777"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0119A78" w14:textId="77777777"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lastRenderedPageBreak/>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E5FC75B" w14:textId="77777777" w:rsidR="009924B1" w:rsidRDefault="009924B1" w:rsidP="008354EA">
      <w:pPr>
        <w:spacing w:before="0" w:line="276" w:lineRule="auto"/>
        <w:rPr>
          <w:rFonts w:asciiTheme="minorHAnsi" w:hAnsiTheme="minorHAnsi" w:cstheme="minorHAnsi"/>
          <w:i/>
          <w:sz w:val="20"/>
          <w:szCs w:val="20"/>
        </w:rPr>
      </w:pPr>
    </w:p>
    <w:p w14:paraId="4B6FDF20" w14:textId="0769B259" w:rsidR="009924B1" w:rsidRDefault="009924B1" w:rsidP="009924B1">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UWAGA! W przypadku projektów realizowanych na rzecz Zamawiającego (</w:t>
      </w:r>
      <w:r w:rsidR="0056529F" w:rsidRPr="0056529F">
        <w:rPr>
          <w:rFonts w:asciiTheme="minorHAnsi" w:eastAsiaTheme="minorHAnsi" w:hAnsiTheme="minorHAnsi" w:cstheme="minorHAnsi"/>
          <w:b/>
          <w:sz w:val="20"/>
          <w:szCs w:val="20"/>
        </w:rPr>
        <w:t xml:space="preserve">ENEA Centrum Sp. z o.o. lub ENEA </w:t>
      </w:r>
      <w:proofErr w:type="spellStart"/>
      <w:r w:rsidR="0056529F" w:rsidRPr="0056529F">
        <w:rPr>
          <w:rFonts w:asciiTheme="minorHAnsi" w:eastAsiaTheme="minorHAnsi" w:hAnsiTheme="minorHAnsi" w:cstheme="minorHAnsi"/>
          <w:b/>
          <w:sz w:val="20"/>
          <w:szCs w:val="20"/>
        </w:rPr>
        <w:t>Elkogaz</w:t>
      </w:r>
      <w:proofErr w:type="spellEnd"/>
      <w:r w:rsidR="0056529F" w:rsidRPr="0056529F">
        <w:rPr>
          <w:rFonts w:asciiTheme="minorHAnsi" w:eastAsiaTheme="minorHAnsi" w:hAnsiTheme="minorHAnsi" w:cstheme="minorHAnsi"/>
          <w:b/>
          <w:sz w:val="20"/>
          <w:szCs w:val="20"/>
        </w:rPr>
        <w:t xml:space="preserve"> Sp. z o.o</w:t>
      </w:r>
      <w:r w:rsidR="00CB44D6">
        <w:rPr>
          <w:rFonts w:asciiTheme="minorHAnsi" w:eastAsiaTheme="minorHAnsi" w:hAnsiTheme="minorHAnsi" w:cstheme="minorHAnsi"/>
          <w:b/>
          <w:sz w:val="20"/>
          <w:szCs w:val="20"/>
        </w:rPr>
        <w:t>.</w:t>
      </w:r>
      <w:r w:rsidR="0056529F" w:rsidRPr="0056529F">
        <w:rPr>
          <w:rFonts w:asciiTheme="minorHAnsi" w:eastAsiaTheme="minorHAnsi" w:hAnsiTheme="minorHAnsi" w:cstheme="minorHAnsi"/>
          <w:b/>
          <w:sz w:val="20"/>
          <w:szCs w:val="20"/>
        </w:rPr>
        <w:t xml:space="preserve"> </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1DCFAC23" w14:textId="77777777" w:rsidR="009924B1" w:rsidRPr="00D97A6F" w:rsidRDefault="009924B1" w:rsidP="009924B1">
      <w:pPr>
        <w:keepNext/>
        <w:spacing w:after="120" w:line="276" w:lineRule="auto"/>
        <w:rPr>
          <w:rFonts w:asciiTheme="minorHAnsi" w:eastAsiaTheme="minorHAnsi" w:hAnsiTheme="minorHAnsi" w:cstheme="minorHAnsi"/>
          <w:b/>
          <w:color w:val="FF0000"/>
          <w:sz w:val="20"/>
          <w:szCs w:val="20"/>
        </w:rPr>
      </w:pPr>
      <w:r w:rsidRPr="00D97A6F">
        <w:rPr>
          <w:rFonts w:asciiTheme="minorHAnsi" w:eastAsiaTheme="minorHAnsi" w:hAnsiTheme="minorHAnsi" w:cstheme="minorHAnsi"/>
          <w:b/>
          <w:color w:val="FF0000"/>
          <w:sz w:val="20"/>
          <w:szCs w:val="20"/>
        </w:rPr>
        <w:t>UWAGA! W przypadku złożenia oferty na więcej niż jedną część zamówienia</w:t>
      </w:r>
      <w:r>
        <w:rPr>
          <w:rFonts w:asciiTheme="minorHAnsi" w:eastAsiaTheme="minorHAnsi" w:hAnsiTheme="minorHAnsi" w:cstheme="minorHAnsi"/>
          <w:b/>
          <w:color w:val="FF0000"/>
          <w:sz w:val="20"/>
          <w:szCs w:val="20"/>
        </w:rPr>
        <w:t>, przedstawione Projekty Podobne nie mogą być tożsame.</w:t>
      </w:r>
    </w:p>
    <w:p w14:paraId="430B8891" w14:textId="77777777" w:rsidR="009924B1" w:rsidRPr="00045CD7" w:rsidRDefault="009924B1" w:rsidP="008354EA">
      <w:pPr>
        <w:spacing w:before="0" w:line="276" w:lineRule="auto"/>
        <w:rPr>
          <w:rFonts w:asciiTheme="minorHAnsi" w:hAnsiTheme="minorHAnsi" w:cstheme="minorHAnsi"/>
          <w:i/>
          <w:sz w:val="20"/>
          <w:szCs w:val="20"/>
        </w:rPr>
      </w:pPr>
    </w:p>
    <w:p w14:paraId="2C82F1F4"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09C71D98"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688D7DC"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ACDF1EE"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07EF1B5D" w14:textId="77777777" w:rsidTr="003615A3">
        <w:trPr>
          <w:trHeight w:val="380"/>
          <w:jc w:val="center"/>
        </w:trPr>
        <w:tc>
          <w:tcPr>
            <w:tcW w:w="4059" w:type="dxa"/>
            <w:hideMark/>
          </w:tcPr>
          <w:p w14:paraId="36C6F370"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0975D167"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7AF96213"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4C3461F2"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C115C">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59AAA879" w14:textId="77777777" w:rsidTr="00EB7BD4">
        <w:trPr>
          <w:trHeight w:val="1067"/>
        </w:trPr>
        <w:tc>
          <w:tcPr>
            <w:tcW w:w="3850" w:type="dxa"/>
            <w:vAlign w:val="bottom"/>
          </w:tcPr>
          <w:p w14:paraId="109E6240"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272BE2DB"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4F942E2A" w14:textId="77777777" w:rsidTr="00EB7BD4">
        <w:trPr>
          <w:trHeight w:val="786"/>
        </w:trPr>
        <w:tc>
          <w:tcPr>
            <w:tcW w:w="9209" w:type="dxa"/>
            <w:gridSpan w:val="2"/>
            <w:tcBorders>
              <w:top w:val="nil"/>
              <w:left w:val="nil"/>
              <w:bottom w:val="nil"/>
              <w:right w:val="nil"/>
            </w:tcBorders>
          </w:tcPr>
          <w:p w14:paraId="030E1DA6" w14:textId="794C9EA5" w:rsidR="0030391A" w:rsidRPr="009924B1" w:rsidRDefault="007B73D2" w:rsidP="009924B1">
            <w:pPr>
              <w:spacing w:line="276" w:lineRule="auto"/>
              <w:jc w:val="center"/>
              <w:rPr>
                <w:rFonts w:ascii="Calibri" w:hAnsi="Calibri" w:cs="Calibri"/>
                <w:b/>
                <w:sz w:val="20"/>
                <w:szCs w:val="20"/>
              </w:rPr>
            </w:pPr>
            <w:r w:rsidRPr="007B73D2">
              <w:rPr>
                <w:rFonts w:ascii="Calibri" w:hAnsi="Calibri"/>
                <w:b/>
                <w:color w:val="0070C0"/>
                <w:sz w:val="22"/>
              </w:rPr>
              <w:t>Dostawa i finansowanie w formie leasingu operacyjnego fabrycznie nowych pojazdów służbowych Enea Centrum sp. z o.o. i ENEA ELKOGAZ sp. z o.o.</w:t>
            </w:r>
          </w:p>
        </w:tc>
      </w:tr>
    </w:tbl>
    <w:p w14:paraId="02BBD85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7B66DB8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340132D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D08870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B30C301"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8B5BE53"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4F53627F" w14:textId="77777777" w:rsidR="0030391A" w:rsidRPr="00900038" w:rsidRDefault="0030391A" w:rsidP="002C26A9">
      <w:pPr>
        <w:numPr>
          <w:ilvl w:val="0"/>
          <w:numId w:val="54"/>
        </w:numPr>
        <w:suppressAutoHyphens/>
        <w:spacing w:after="120" w:line="276" w:lineRule="auto"/>
        <w:ind w:left="442" w:hanging="357"/>
        <w:rPr>
          <w:rFonts w:asciiTheme="minorHAnsi" w:hAnsiTheme="minorHAnsi" w:cstheme="minorHAnsi"/>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C779B36" w14:textId="77777777" w:rsidTr="00EB7BD4">
        <w:trPr>
          <w:trHeight w:val="351"/>
        </w:trPr>
        <w:tc>
          <w:tcPr>
            <w:tcW w:w="993" w:type="dxa"/>
            <w:tcBorders>
              <w:top w:val="single" w:sz="4" w:space="0" w:color="000000"/>
              <w:left w:val="single" w:sz="4" w:space="0" w:color="000000"/>
              <w:bottom w:val="single" w:sz="4" w:space="0" w:color="000000"/>
            </w:tcBorders>
          </w:tcPr>
          <w:p w14:paraId="4CF69500"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ABF0C4D"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E479DA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676BBA3" w14:textId="77777777" w:rsidTr="00EB7BD4">
        <w:tc>
          <w:tcPr>
            <w:tcW w:w="993" w:type="dxa"/>
            <w:tcBorders>
              <w:top w:val="single" w:sz="4" w:space="0" w:color="000000"/>
              <w:left w:val="single" w:sz="4" w:space="0" w:color="000000"/>
              <w:bottom w:val="single" w:sz="4" w:space="0" w:color="000000"/>
            </w:tcBorders>
          </w:tcPr>
          <w:p w14:paraId="338A193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53F55DF1"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0721CB0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1959E60" w14:textId="77777777" w:rsidTr="00EB7BD4">
        <w:tc>
          <w:tcPr>
            <w:tcW w:w="993" w:type="dxa"/>
            <w:tcBorders>
              <w:top w:val="single" w:sz="4" w:space="0" w:color="000000"/>
              <w:left w:val="single" w:sz="4" w:space="0" w:color="000000"/>
              <w:bottom w:val="single" w:sz="4" w:space="0" w:color="000000"/>
            </w:tcBorders>
          </w:tcPr>
          <w:p w14:paraId="04092BDE"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6EE49A58"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30212B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33E987D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1ACE861"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0C2695"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A30EAC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54D224AA" w14:textId="77777777" w:rsidTr="00EB14DC">
        <w:trPr>
          <w:jc w:val="center"/>
        </w:trPr>
        <w:tc>
          <w:tcPr>
            <w:tcW w:w="4059" w:type="dxa"/>
            <w:tcBorders>
              <w:top w:val="nil"/>
              <w:left w:val="nil"/>
              <w:bottom w:val="nil"/>
              <w:right w:val="nil"/>
            </w:tcBorders>
          </w:tcPr>
          <w:p w14:paraId="115BC1A2"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820290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1CD58007"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1E62A7DB" wp14:editId="49CE355B">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5B1A74B"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59D4018" w14:textId="77777777" w:rsidR="0030391A" w:rsidRPr="00900038" w:rsidRDefault="0030391A" w:rsidP="002C26A9">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FAEB3E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CB0B15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90EBB0"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5E018E3" w14:textId="77777777" w:rsidTr="00EB14DC">
        <w:trPr>
          <w:jc w:val="center"/>
        </w:trPr>
        <w:tc>
          <w:tcPr>
            <w:tcW w:w="4059" w:type="dxa"/>
            <w:tcBorders>
              <w:top w:val="nil"/>
              <w:left w:val="nil"/>
              <w:bottom w:val="nil"/>
              <w:right w:val="nil"/>
            </w:tcBorders>
          </w:tcPr>
          <w:p w14:paraId="3C386D2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5BC028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3127A5BE"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590E2571"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59590EC8" w14:textId="6D1F60DE"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bookmarkStart w:id="26" w:name="_GoBack"/>
      <w:bookmarkEnd w:id="26"/>
    </w:p>
    <w:sectPr w:rsidR="001C5E9C"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13D0" w16cex:dateUtc="2023-08-16T07:22:00Z"/>
  <w16cex:commentExtensible w16cex:durableId="28871407" w16cex:dateUtc="2023-08-16T07:23:00Z"/>
  <w16cex:commentExtensible w16cex:durableId="28870ED0" w16cex:dateUtc="2023-08-16T07:01:00Z"/>
  <w16cex:commentExtensible w16cex:durableId="28870E9C" w16cex:dateUtc="2023-08-16T07:00:00Z"/>
  <w16cex:commentExtensible w16cex:durableId="28870EAF" w16cex:dateUtc="2023-08-16T07:00:00Z"/>
  <w16cex:commentExtensible w16cex:durableId="28871396" w16cex:dateUtc="2023-08-16T07: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7484" w14:textId="77777777" w:rsidR="003634E3" w:rsidRDefault="003634E3" w:rsidP="007A1C80">
      <w:pPr>
        <w:spacing w:before="0"/>
      </w:pPr>
      <w:r>
        <w:separator/>
      </w:r>
    </w:p>
  </w:endnote>
  <w:endnote w:type="continuationSeparator" w:id="0">
    <w:p w14:paraId="05A583D1" w14:textId="77777777" w:rsidR="003634E3" w:rsidRDefault="003634E3" w:rsidP="007A1C80">
      <w:pPr>
        <w:spacing w:before="0"/>
      </w:pPr>
      <w:r>
        <w:continuationSeparator/>
      </w:r>
    </w:p>
  </w:endnote>
  <w:endnote w:type="continuationNotice" w:id="1">
    <w:p w14:paraId="618B6131" w14:textId="77777777" w:rsidR="003634E3" w:rsidRDefault="003634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3AB52234" w14:textId="23316333" w:rsidR="00F0095B" w:rsidRPr="006C4383" w:rsidRDefault="00F0095B">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1EDEC99" w14:textId="77777777" w:rsidR="00F0095B" w:rsidRPr="00CC08B4" w:rsidRDefault="00F0095B">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5F06609" w14:textId="413BEA1D" w:rsidR="00F0095B" w:rsidRPr="006C4383" w:rsidRDefault="00F0095B">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287169F" w14:textId="77777777" w:rsidR="00F0095B" w:rsidRPr="00902DE3" w:rsidRDefault="00F0095B">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2156D6F3" w14:textId="46B45F1F" w:rsidR="00F0095B" w:rsidRPr="006467C1" w:rsidRDefault="00F0095B"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82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34B3" w14:textId="77777777" w:rsidR="003634E3" w:rsidRDefault="003634E3" w:rsidP="007A1C80">
      <w:pPr>
        <w:spacing w:before="0"/>
      </w:pPr>
      <w:r>
        <w:separator/>
      </w:r>
    </w:p>
  </w:footnote>
  <w:footnote w:type="continuationSeparator" w:id="0">
    <w:p w14:paraId="131CF64E" w14:textId="77777777" w:rsidR="003634E3" w:rsidRDefault="003634E3" w:rsidP="007A1C80">
      <w:pPr>
        <w:spacing w:before="0"/>
      </w:pPr>
      <w:r>
        <w:continuationSeparator/>
      </w:r>
    </w:p>
  </w:footnote>
  <w:footnote w:type="continuationNotice" w:id="1">
    <w:p w14:paraId="7E2F2494" w14:textId="77777777" w:rsidR="003634E3" w:rsidRDefault="003634E3">
      <w:pPr>
        <w:spacing w:before="0"/>
      </w:pPr>
    </w:p>
  </w:footnote>
  <w:footnote w:id="2">
    <w:p w14:paraId="0200C07C" w14:textId="77777777" w:rsidR="00F0095B" w:rsidRDefault="00F0095B">
      <w:pPr>
        <w:pStyle w:val="Tekstprzypisudolnego"/>
      </w:pPr>
      <w:r w:rsidRPr="0018503F">
        <w:rPr>
          <w:rStyle w:val="Odwoanieprzypisudolnego"/>
          <w:color w:val="FF0000"/>
        </w:rPr>
        <w:footnoteRef/>
      </w:r>
      <w:r w:rsidRPr="0018503F">
        <w:rPr>
          <w:color w:val="FF0000"/>
        </w:rPr>
        <w:t xml:space="preserve"> Jeżeli nie dotyczy części na którą/które złożona została oferta, należy wykreślić zapis o Projekcie Umowy, którego oferta nie dotyczy</w:t>
      </w:r>
    </w:p>
  </w:footnote>
  <w:footnote w:id="3">
    <w:p w14:paraId="71E4FE08" w14:textId="77777777" w:rsidR="00F0095B" w:rsidRPr="00FD0BB3" w:rsidRDefault="00F0095B" w:rsidP="00852395">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4">
    <w:p w14:paraId="78F26075" w14:textId="77777777" w:rsidR="00F0095B" w:rsidRPr="004F18D5" w:rsidRDefault="00F0095B" w:rsidP="00D340B0">
      <w:pPr>
        <w:rPr>
          <w:rFonts w:asciiTheme="minorHAnsi" w:eastAsiaTheme="minorHAnsi" w:hAnsiTheme="minorHAnsi" w:cstheme="minorHAnsi"/>
          <w:sz w:val="16"/>
          <w:szCs w:val="18"/>
          <w:highlight w:val="lightGray"/>
          <w:lang w:eastAsia="en-US"/>
        </w:rPr>
      </w:pPr>
      <w:r w:rsidRPr="004F18D5">
        <w:rPr>
          <w:rStyle w:val="Odwoanieprzypisudolnego"/>
          <w:rFonts w:asciiTheme="minorHAnsi" w:hAnsiTheme="minorHAnsi" w:cstheme="minorHAnsi"/>
          <w:sz w:val="16"/>
          <w:szCs w:val="18"/>
          <w:highlight w:val="lightGray"/>
        </w:rPr>
        <w:footnoteRef/>
      </w:r>
      <w:r w:rsidRPr="004F18D5">
        <w:rPr>
          <w:rFonts w:asciiTheme="minorHAnsi" w:hAnsiTheme="minorHAnsi" w:cstheme="minorHAnsi"/>
          <w:sz w:val="16"/>
          <w:szCs w:val="18"/>
          <w:highlight w:val="lightGray"/>
        </w:rPr>
        <w:t xml:space="preserve"> </w:t>
      </w:r>
      <w:r w:rsidRPr="004F18D5">
        <w:rPr>
          <w:rFonts w:asciiTheme="minorHAnsi" w:eastAsiaTheme="minorHAnsi" w:hAnsiTheme="minorHAnsi" w:cstheme="minorHAnsi"/>
          <w:b/>
          <w:sz w:val="16"/>
          <w:szCs w:val="18"/>
          <w:highlight w:val="lightGray"/>
          <w:lang w:eastAsia="en-US"/>
        </w:rPr>
        <w:t xml:space="preserve">Listy Sankcyjne </w:t>
      </w:r>
    </w:p>
    <w:p w14:paraId="056B5A79" w14:textId="77777777" w:rsidR="00F0095B" w:rsidRPr="004F18D5" w:rsidRDefault="00F0095B"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027A9214" w14:textId="77777777" w:rsidR="00F0095B" w:rsidRPr="004F18D5" w:rsidRDefault="00F0095B"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3342ACA2" w14:textId="77777777" w:rsidR="00F0095B" w:rsidRPr="004F18D5" w:rsidRDefault="00F0095B" w:rsidP="00D340B0">
      <w:pPr>
        <w:tabs>
          <w:tab w:val="left" w:pos="284"/>
        </w:tabs>
        <w:ind w:left="284" w:hanging="284"/>
        <w:rPr>
          <w:rFonts w:asciiTheme="minorHAnsi" w:eastAsiaTheme="minorHAnsi" w:hAnsiTheme="minorHAnsi" w:cstheme="minorHAnsi"/>
          <w:sz w:val="16"/>
          <w:szCs w:val="18"/>
          <w:lang w:eastAsia="en-US"/>
        </w:rPr>
      </w:pPr>
      <w:r w:rsidRPr="004F18D5">
        <w:rPr>
          <w:rFonts w:asciiTheme="minorHAnsi" w:eastAsiaTheme="minorHAnsi" w:hAnsi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FE59281" w14:textId="77777777" w:rsidR="00F0095B" w:rsidRPr="004F18D5" w:rsidRDefault="00F0095B" w:rsidP="002C26A9">
      <w:pPr>
        <w:pStyle w:val="Akapitzlist"/>
        <w:numPr>
          <w:ilvl w:val="0"/>
          <w:numId w:val="67"/>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5">
    <w:p w14:paraId="45322C90" w14:textId="77777777" w:rsidR="00F0095B" w:rsidRPr="00BC61EF" w:rsidRDefault="00F0095B" w:rsidP="00D340B0">
      <w:pPr>
        <w:pStyle w:val="Tekstprzypisudolnego"/>
        <w:rPr>
          <w:rFonts w:ascii="Calibri" w:eastAsiaTheme="minorHAnsi" w:hAnsi="Calibri" w:cs="Calibri"/>
          <w:sz w:val="16"/>
          <w:szCs w:val="16"/>
          <w:highlight w:val="lightGray"/>
          <w:lang w:eastAsia="en-US"/>
        </w:rPr>
      </w:pPr>
      <w:r w:rsidRPr="004F18D5">
        <w:rPr>
          <w:rFonts w:asciiTheme="minorHAnsi" w:eastAsiaTheme="minorHAnsi" w:hAnsiTheme="minorHAnsi" w:cstheme="minorHAnsi"/>
          <w:sz w:val="16"/>
          <w:szCs w:val="18"/>
          <w:highlight w:val="lightGray"/>
          <w:vertAlign w:val="superscript"/>
          <w:lang w:eastAsia="en-US"/>
        </w:rPr>
        <w:footnoteRef/>
      </w:r>
      <w:r w:rsidRPr="004F18D5">
        <w:rPr>
          <w:rFonts w:asciiTheme="minorHAnsi" w:eastAsiaTheme="minorHAnsi" w:hAnsiTheme="minorHAnsi" w:cstheme="minorHAnsi"/>
          <w:sz w:val="16"/>
          <w:szCs w:val="18"/>
          <w:highlight w:val="lightGray"/>
          <w:lang w:eastAsia="en-US"/>
        </w:rPr>
        <w:t xml:space="preserve"> </w:t>
      </w:r>
      <w:r w:rsidRPr="00BC61EF">
        <w:rPr>
          <w:rFonts w:ascii="Calibri" w:eastAsiaTheme="minorHAnsi" w:hAnsi="Calibri" w:cs="Calibri"/>
          <w:sz w:val="16"/>
          <w:szCs w:val="16"/>
          <w:highlight w:val="lightGray"/>
          <w:lang w:eastAsia="en-US"/>
        </w:rPr>
        <w:t>w rozumieniu ustawy z dnia 1 marca 2018 r. o przeciwdziałaniu praniu pieniędzy oraz finansowaniu terroryzmu,</w:t>
      </w:r>
    </w:p>
  </w:footnote>
  <w:footnote w:id="6">
    <w:p w14:paraId="30E47804" w14:textId="77777777" w:rsidR="00F0095B" w:rsidRPr="00BC61EF" w:rsidRDefault="00F0095B" w:rsidP="00D340B0">
      <w:pPr>
        <w:pStyle w:val="Tekstprzypisudolnego"/>
        <w:rPr>
          <w:rFonts w:ascii="Calibri" w:eastAsiaTheme="minorHAnsi" w:hAnsi="Calibri" w:cs="Calibri"/>
          <w:sz w:val="16"/>
          <w:szCs w:val="16"/>
          <w:lang w:eastAsia="en-US"/>
        </w:rPr>
      </w:pPr>
      <w:r w:rsidRPr="00BC61EF">
        <w:rPr>
          <w:rFonts w:ascii="Calibri" w:eastAsiaTheme="minorHAnsi" w:hAnsi="Calibri" w:cs="Calibri"/>
          <w:sz w:val="16"/>
          <w:szCs w:val="16"/>
          <w:highlight w:val="lightGray"/>
          <w:vertAlign w:val="superscript"/>
          <w:lang w:eastAsia="en-US"/>
        </w:rPr>
        <w:footnoteRef/>
      </w:r>
      <w:r w:rsidRPr="00BC61EF">
        <w:rPr>
          <w:rFonts w:ascii="Calibri" w:eastAsiaTheme="minorHAnsi" w:hAnsi="Calibri" w:cs="Calibri"/>
          <w:sz w:val="16"/>
          <w:szCs w:val="16"/>
          <w:highlight w:val="lightGray"/>
          <w:lang w:eastAsia="en-US"/>
        </w:rPr>
        <w:t xml:space="preserve"> w rozumieniu art. 3 ust. 1 pkt 37 ustawy z dnia 29 września 1994 r. o rachunkowości.</w:t>
      </w:r>
    </w:p>
  </w:footnote>
  <w:footnote w:id="7">
    <w:p w14:paraId="47DCF3EA" w14:textId="77777777" w:rsidR="00F0095B" w:rsidRPr="009146B6" w:rsidRDefault="00F0095B" w:rsidP="009146B6">
      <w:pPr>
        <w:tabs>
          <w:tab w:val="left" w:pos="1134"/>
          <w:tab w:val="left" w:pos="1276"/>
        </w:tabs>
        <w:spacing w:before="0"/>
        <w:jc w:val="left"/>
        <w:rPr>
          <w:rFonts w:asciiTheme="minorHAnsi" w:hAnsiTheme="minorHAnsi" w:cstheme="minorHAnsi"/>
          <w:sz w:val="18"/>
          <w:szCs w:val="18"/>
        </w:rPr>
      </w:pPr>
      <w:r w:rsidRPr="009146B6">
        <w:rPr>
          <w:rStyle w:val="Odwoanieprzypisudolnego"/>
          <w:rFonts w:asciiTheme="minorHAnsi" w:hAnsiTheme="minorHAnsi" w:cstheme="minorHAnsi"/>
          <w:sz w:val="18"/>
          <w:szCs w:val="18"/>
        </w:rPr>
        <w:footnoteRef/>
      </w:r>
      <w:r w:rsidRPr="009146B6">
        <w:rPr>
          <w:rFonts w:asciiTheme="minorHAnsi" w:hAnsiTheme="minorHAnsi" w:cstheme="minorHAnsi"/>
          <w:sz w:val="18"/>
          <w:szCs w:val="18"/>
        </w:rPr>
        <w:t xml:space="preserve"> </w:t>
      </w:r>
      <w:r w:rsidRPr="009146B6">
        <w:rPr>
          <w:rFonts w:asciiTheme="minorHAnsi" w:hAnsiTheme="minorHAnsi" w:cstheme="minorHAnsi"/>
          <w:b/>
          <w:sz w:val="18"/>
          <w:szCs w:val="18"/>
          <w:u w:val="single"/>
        </w:rPr>
        <w:t xml:space="preserve">Projekt Podobny, którego przedmiotem </w:t>
      </w:r>
      <w:r>
        <w:rPr>
          <w:rFonts w:asciiTheme="minorHAnsi" w:hAnsiTheme="minorHAnsi" w:cstheme="minorHAnsi"/>
          <w:b/>
          <w:sz w:val="18"/>
          <w:szCs w:val="18"/>
          <w:u w:val="single"/>
        </w:rPr>
        <w:t>było</w:t>
      </w:r>
      <w:r w:rsidRPr="009146B6">
        <w:rPr>
          <w:rFonts w:asciiTheme="minorHAnsi" w:hAnsiTheme="minorHAnsi" w:cstheme="minorHAnsi"/>
          <w:b/>
          <w:sz w:val="18"/>
          <w:szCs w:val="18"/>
          <w:u w:val="single"/>
        </w:rPr>
        <w:t>:</w:t>
      </w:r>
    </w:p>
    <w:p w14:paraId="7BA8A18B" w14:textId="3CDAD043" w:rsidR="00F0095B" w:rsidRPr="00B7529A" w:rsidRDefault="00F0095B" w:rsidP="00B7529A">
      <w:pPr>
        <w:tabs>
          <w:tab w:val="left" w:pos="1134"/>
          <w:tab w:val="left" w:pos="1276"/>
          <w:tab w:val="left" w:pos="7655"/>
        </w:tabs>
        <w:spacing w:before="0"/>
        <w:jc w:val="left"/>
        <w:rPr>
          <w:rFonts w:asciiTheme="minorHAnsi" w:hAnsiTheme="minorHAnsi" w:cstheme="minorHAnsi"/>
          <w:bCs/>
          <w:i/>
          <w:sz w:val="18"/>
          <w:szCs w:val="18"/>
        </w:rPr>
      </w:pPr>
      <w:r w:rsidRPr="00B7529A">
        <w:rPr>
          <w:rFonts w:asciiTheme="minorHAnsi" w:hAnsiTheme="minorHAnsi" w:cstheme="minorHAnsi"/>
          <w:bCs/>
          <w:i/>
          <w:sz w:val="18"/>
          <w:szCs w:val="18"/>
        </w:rPr>
        <w:t xml:space="preserve">w zakresie części 1: dostarczenie fabrycznie nowych spalinowych samochodów osobowych klasy C Automat (benzyna/diesel/hybryda ) w formie leasingu operacyjnego lub najmu długoterminowego lub dostawy płatnej jednorazowo </w:t>
      </w:r>
      <w:r>
        <w:rPr>
          <w:rFonts w:asciiTheme="minorHAnsi" w:hAnsiTheme="minorHAnsi" w:cstheme="minorHAnsi"/>
          <w:bCs/>
          <w:i/>
          <w:sz w:val="18"/>
          <w:szCs w:val="18"/>
        </w:rPr>
        <w:t>(dostawa pojazdu)</w:t>
      </w:r>
    </w:p>
    <w:p w14:paraId="4C249159" w14:textId="31746E7C" w:rsidR="00F0095B" w:rsidRDefault="00F0095B" w:rsidP="00B7529A">
      <w:pPr>
        <w:pStyle w:val="Tekstprzypisudolnego"/>
        <w:tabs>
          <w:tab w:val="left" w:pos="7655"/>
        </w:tabs>
        <w:spacing w:before="0"/>
        <w:rPr>
          <w:rFonts w:asciiTheme="minorHAnsi" w:hAnsiTheme="minorHAnsi" w:cstheme="minorHAnsi"/>
          <w:bCs/>
          <w:i/>
          <w:sz w:val="18"/>
          <w:szCs w:val="18"/>
        </w:rPr>
      </w:pPr>
      <w:r w:rsidRPr="00B7529A">
        <w:rPr>
          <w:rFonts w:asciiTheme="minorHAnsi" w:hAnsiTheme="minorHAnsi" w:cstheme="minorHAnsi"/>
          <w:bCs/>
          <w:i/>
          <w:sz w:val="18"/>
          <w:szCs w:val="18"/>
        </w:rPr>
        <w:t xml:space="preserve">w zakresie części 2: dostarczenie fabrycznie nowych spalinowych samochodów osobowych klasy D Automat (benzyna/diesel/hybryda) w formie leasingu operacyjnego lub najmu długoterminowego lub dostawy płatnej jednorazowo </w:t>
      </w:r>
      <w:r>
        <w:rPr>
          <w:rFonts w:asciiTheme="minorHAnsi" w:hAnsiTheme="minorHAnsi" w:cstheme="minorHAnsi"/>
          <w:bCs/>
          <w:i/>
          <w:sz w:val="18"/>
          <w:szCs w:val="18"/>
        </w:rPr>
        <w:t>(dostawa pojazdu)</w:t>
      </w:r>
    </w:p>
    <w:p w14:paraId="6BF43351" w14:textId="5ABF6436" w:rsidR="00F0095B" w:rsidRPr="009146B6" w:rsidRDefault="00F0095B" w:rsidP="00B7529A">
      <w:pPr>
        <w:pStyle w:val="Tekstprzypisudolnego"/>
        <w:tabs>
          <w:tab w:val="left" w:pos="7655"/>
        </w:tabs>
        <w:spacing w:before="0"/>
        <w:rPr>
          <w:rFonts w:asciiTheme="minorHAnsi" w:hAnsiTheme="minorHAnsi" w:cstheme="minorHAnsi"/>
          <w:sz w:val="18"/>
          <w:szCs w:val="18"/>
        </w:rPr>
      </w:pPr>
      <w:r w:rsidRPr="00B7529A">
        <w:rPr>
          <w:rFonts w:asciiTheme="minorHAnsi" w:hAnsiTheme="minorHAnsi" w:cstheme="minorHAnsi"/>
          <w:bCs/>
          <w:i/>
          <w:sz w:val="18"/>
          <w:szCs w:val="18"/>
        </w:rPr>
        <w:t xml:space="preserve">w zakresie części 3: dostarczenie fabrycznie nowych spalinowych samochodów osobowych klasy D PREMIUM Automat (benzyna/hybryda) w formie leasingu operacyjnego lub najmu długoterminowego lub dostawy płatnej jednorazowo </w:t>
      </w:r>
      <w:r>
        <w:rPr>
          <w:rFonts w:asciiTheme="minorHAnsi" w:hAnsiTheme="minorHAnsi" w:cstheme="minorHAnsi"/>
          <w:bCs/>
          <w:i/>
          <w:sz w:val="18"/>
          <w:szCs w:val="18"/>
        </w:rPr>
        <w:t>(dostawa pojazdu)</w:t>
      </w:r>
    </w:p>
  </w:footnote>
  <w:footnote w:id="8">
    <w:p w14:paraId="1261AB28" w14:textId="77777777" w:rsidR="00F0095B" w:rsidRPr="00DE0D9D" w:rsidRDefault="00F0095B" w:rsidP="009146B6">
      <w:pPr>
        <w:spacing w:before="0"/>
        <w:jc w:val="left"/>
        <w:rPr>
          <w:rFonts w:asciiTheme="minorHAnsi" w:hAnsiTheme="minorHAnsi" w:cstheme="minorHAnsi"/>
          <w:sz w:val="18"/>
          <w:szCs w:val="18"/>
        </w:rPr>
      </w:pPr>
      <w:r w:rsidRPr="009146B6">
        <w:rPr>
          <w:rStyle w:val="Odwoanieprzypisudolnego"/>
          <w:rFonts w:asciiTheme="minorHAnsi" w:hAnsiTheme="minorHAnsi" w:cstheme="minorHAnsi"/>
          <w:sz w:val="18"/>
          <w:szCs w:val="18"/>
        </w:rPr>
        <w:footnoteRef/>
      </w:r>
      <w:r w:rsidRPr="009146B6">
        <w:rPr>
          <w:rFonts w:asciiTheme="minorHAnsi" w:hAnsiTheme="minorHAnsi" w:cstheme="minorHAnsi"/>
          <w:sz w:val="18"/>
          <w:szCs w:val="18"/>
        </w:rPr>
        <w:t xml:space="preserve"> </w:t>
      </w:r>
      <w:r w:rsidRPr="009146B6">
        <w:rPr>
          <w:rFonts w:asciiTheme="minorHAnsi" w:hAnsiTheme="minorHAnsi" w:cstheme="minorHAnsi"/>
          <w:b/>
          <w:sz w:val="18"/>
          <w:szCs w:val="18"/>
          <w:u w:val="single"/>
        </w:rPr>
        <w:t>Projekt Podobny, którego wartość wynosiła:</w:t>
      </w:r>
    </w:p>
    <w:p w14:paraId="47EFD368" w14:textId="07A4517B" w:rsidR="00F0095B" w:rsidRPr="00DE0D9D" w:rsidRDefault="00F0095B" w:rsidP="009146B6">
      <w:pPr>
        <w:spacing w:before="0"/>
        <w:jc w:val="left"/>
        <w:rPr>
          <w:rFonts w:asciiTheme="minorHAnsi" w:hAnsiTheme="minorHAnsi" w:cstheme="minorHAnsi"/>
          <w:sz w:val="18"/>
          <w:szCs w:val="18"/>
        </w:rPr>
      </w:pPr>
      <w:r w:rsidRPr="00DE0D9D">
        <w:rPr>
          <w:rFonts w:asciiTheme="minorHAnsi" w:hAnsiTheme="minorHAnsi" w:cstheme="minorHAnsi"/>
          <w:sz w:val="18"/>
          <w:szCs w:val="18"/>
        </w:rPr>
        <w:t xml:space="preserve">a) minimum </w:t>
      </w:r>
      <w:r>
        <w:rPr>
          <w:rFonts w:asciiTheme="minorHAnsi" w:hAnsiTheme="minorHAnsi" w:cstheme="minorHAnsi"/>
          <w:sz w:val="18"/>
          <w:szCs w:val="18"/>
        </w:rPr>
        <w:t>9</w:t>
      </w:r>
      <w:r w:rsidRPr="00DE0D9D">
        <w:rPr>
          <w:rFonts w:asciiTheme="minorHAnsi" w:hAnsiTheme="minorHAnsi" w:cstheme="minorHAnsi"/>
          <w:sz w:val="18"/>
          <w:szCs w:val="18"/>
        </w:rPr>
        <w:t xml:space="preserve">00.000,00 PLN (słownie: jeden milion osiemset tysięcy złotych) w zakresie </w:t>
      </w:r>
      <w:r w:rsidRPr="009146B6">
        <w:rPr>
          <w:rFonts w:asciiTheme="minorHAnsi" w:hAnsiTheme="minorHAnsi" w:cstheme="minorHAnsi"/>
          <w:sz w:val="18"/>
          <w:szCs w:val="18"/>
          <w:u w:val="single"/>
        </w:rPr>
        <w:t>części 1</w:t>
      </w:r>
    </w:p>
    <w:p w14:paraId="568E0742" w14:textId="45D68C89" w:rsidR="00F0095B" w:rsidRPr="00DE0D9D" w:rsidRDefault="00F0095B" w:rsidP="009146B6">
      <w:pPr>
        <w:spacing w:before="0"/>
        <w:jc w:val="left"/>
        <w:rPr>
          <w:rFonts w:asciiTheme="minorHAnsi" w:hAnsiTheme="minorHAnsi" w:cstheme="minorHAnsi"/>
          <w:sz w:val="18"/>
          <w:szCs w:val="18"/>
        </w:rPr>
      </w:pPr>
      <w:r w:rsidRPr="00DE0D9D">
        <w:rPr>
          <w:rFonts w:asciiTheme="minorHAnsi" w:hAnsiTheme="minorHAnsi" w:cstheme="minorHAnsi"/>
          <w:sz w:val="18"/>
          <w:szCs w:val="18"/>
        </w:rPr>
        <w:t xml:space="preserve">b) minimum </w:t>
      </w:r>
      <w:r>
        <w:rPr>
          <w:rFonts w:asciiTheme="minorHAnsi" w:hAnsiTheme="minorHAnsi" w:cstheme="minorHAnsi"/>
          <w:sz w:val="18"/>
          <w:szCs w:val="18"/>
        </w:rPr>
        <w:t>4</w:t>
      </w:r>
      <w:r w:rsidRPr="00DE0D9D">
        <w:rPr>
          <w:rFonts w:asciiTheme="minorHAnsi" w:hAnsiTheme="minorHAnsi" w:cstheme="minorHAnsi"/>
          <w:sz w:val="18"/>
          <w:szCs w:val="18"/>
        </w:rPr>
        <w:t xml:space="preserve">00.000,00 PLN (słownie: osiemset tysięcy złotych) w zakresie </w:t>
      </w:r>
      <w:r w:rsidRPr="00DE0D9D">
        <w:rPr>
          <w:rFonts w:asciiTheme="minorHAnsi" w:hAnsiTheme="minorHAnsi" w:cstheme="minorHAnsi"/>
          <w:sz w:val="18"/>
          <w:szCs w:val="18"/>
          <w:u w:val="single"/>
        </w:rPr>
        <w:t>części 2</w:t>
      </w:r>
    </w:p>
    <w:p w14:paraId="1CB21689" w14:textId="7B744B4C" w:rsidR="00F0095B" w:rsidRPr="00DE0D9D" w:rsidRDefault="00F0095B">
      <w:pPr>
        <w:spacing w:before="0"/>
        <w:jc w:val="left"/>
        <w:rPr>
          <w:rFonts w:asciiTheme="minorHAnsi" w:hAnsiTheme="minorHAnsi" w:cstheme="minorHAnsi"/>
          <w:sz w:val="18"/>
          <w:szCs w:val="18"/>
          <w:u w:val="single"/>
        </w:rPr>
      </w:pPr>
      <w:r w:rsidRPr="00DE0D9D">
        <w:rPr>
          <w:rFonts w:asciiTheme="minorHAnsi" w:hAnsiTheme="minorHAnsi" w:cstheme="minorHAnsi"/>
          <w:sz w:val="18"/>
          <w:szCs w:val="18"/>
        </w:rPr>
        <w:t xml:space="preserve">c) minimum </w:t>
      </w:r>
      <w:r>
        <w:rPr>
          <w:rFonts w:asciiTheme="minorHAnsi" w:hAnsiTheme="minorHAnsi" w:cstheme="minorHAnsi"/>
          <w:sz w:val="18"/>
          <w:szCs w:val="18"/>
        </w:rPr>
        <w:t>20</w:t>
      </w:r>
      <w:r w:rsidRPr="00DE0D9D">
        <w:rPr>
          <w:rFonts w:asciiTheme="minorHAnsi" w:hAnsiTheme="minorHAnsi" w:cstheme="minorHAnsi"/>
          <w:sz w:val="18"/>
          <w:szCs w:val="18"/>
        </w:rPr>
        <w:t xml:space="preserve">0.000,00 PLN (słownie: czterysta pięćdziesiąt tysięcy złotych) w zakresie </w:t>
      </w:r>
      <w:r w:rsidRPr="00DE0D9D">
        <w:rPr>
          <w:rFonts w:asciiTheme="minorHAnsi" w:hAnsiTheme="minorHAnsi" w:cstheme="minorHAnsi"/>
          <w:sz w:val="18"/>
          <w:szCs w:val="18"/>
          <w:u w:val="single"/>
        </w:rPr>
        <w:t>części 3</w:t>
      </w:r>
    </w:p>
    <w:p w14:paraId="77174DD9" w14:textId="77777777" w:rsidR="00F0095B" w:rsidRDefault="00F0095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F0095B" w:rsidRPr="00DD3397" w14:paraId="0A105D28" w14:textId="77777777" w:rsidTr="004705CD">
      <w:trPr>
        <w:cantSplit/>
        <w:trHeight w:val="284"/>
      </w:trPr>
      <w:tc>
        <w:tcPr>
          <w:tcW w:w="6486" w:type="dxa"/>
          <w:tcBorders>
            <w:top w:val="nil"/>
            <w:left w:val="nil"/>
            <w:bottom w:val="nil"/>
            <w:right w:val="nil"/>
          </w:tcBorders>
        </w:tcPr>
        <w:p w14:paraId="1B7C6A62" w14:textId="77777777" w:rsidR="00F0095B" w:rsidRPr="00DD3397" w:rsidRDefault="00F0095B"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0F09E7DA" w14:textId="77777777" w:rsidR="00F0095B" w:rsidRPr="00DD3397" w:rsidRDefault="00F0095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095B" w:rsidRPr="00DD3397" w14:paraId="645280AD" w14:textId="77777777" w:rsidTr="004705CD">
      <w:trPr>
        <w:cantSplit/>
      </w:trPr>
      <w:tc>
        <w:tcPr>
          <w:tcW w:w="6486" w:type="dxa"/>
          <w:tcBorders>
            <w:top w:val="nil"/>
            <w:left w:val="nil"/>
            <w:bottom w:val="single" w:sz="4" w:space="0" w:color="auto"/>
            <w:right w:val="nil"/>
          </w:tcBorders>
          <w:vAlign w:val="center"/>
        </w:tcPr>
        <w:p w14:paraId="30D27B88" w14:textId="77777777" w:rsidR="00F0095B" w:rsidRPr="00DD3397" w:rsidRDefault="00F0095B"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15D9EC7F" w14:textId="0C745B25" w:rsidR="00F0095B" w:rsidRPr="006B4A38" w:rsidRDefault="00F0095B" w:rsidP="00CE001C">
          <w:pPr>
            <w:pStyle w:val="Nagwek"/>
            <w:spacing w:before="0"/>
            <w:jc w:val="right"/>
            <w:rPr>
              <w:rFonts w:asciiTheme="minorHAnsi" w:hAnsiTheme="minorHAnsi" w:cstheme="minorHAnsi"/>
              <w:bCs/>
              <w:sz w:val="18"/>
              <w:szCs w:val="18"/>
            </w:rPr>
          </w:pPr>
          <w:r w:rsidRPr="006A0C88">
            <w:rPr>
              <w:rFonts w:ascii="Calibri" w:hAnsi="Calibri"/>
              <w:b/>
              <w:sz w:val="20"/>
              <w:szCs w:val="20"/>
            </w:rPr>
            <w:t>1400/DW00/ZD/KZ/2023/0000079735</w:t>
          </w:r>
        </w:p>
      </w:tc>
    </w:tr>
  </w:tbl>
  <w:p w14:paraId="4C1F640F" w14:textId="77777777" w:rsidR="00F0095B" w:rsidRPr="00C842CA" w:rsidRDefault="00F0095B"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F0095B" w:rsidRPr="00DD3397" w14:paraId="3DF2EB12" w14:textId="77777777" w:rsidTr="004705CD">
      <w:trPr>
        <w:cantSplit/>
        <w:trHeight w:val="284"/>
      </w:trPr>
      <w:tc>
        <w:tcPr>
          <w:tcW w:w="6489" w:type="dxa"/>
          <w:tcBorders>
            <w:top w:val="nil"/>
            <w:left w:val="nil"/>
            <w:bottom w:val="nil"/>
            <w:right w:val="nil"/>
          </w:tcBorders>
        </w:tcPr>
        <w:p w14:paraId="54B68328" w14:textId="77777777" w:rsidR="00F0095B" w:rsidRPr="00DD3397" w:rsidRDefault="00F0095B"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78D27C2E" w14:textId="77777777" w:rsidR="00F0095B" w:rsidRPr="00DD3397" w:rsidRDefault="00F0095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095B" w:rsidRPr="00F737B7" w14:paraId="4E06BA3F" w14:textId="77777777" w:rsidTr="004705CD">
      <w:trPr>
        <w:cantSplit/>
      </w:trPr>
      <w:tc>
        <w:tcPr>
          <w:tcW w:w="6489" w:type="dxa"/>
          <w:tcBorders>
            <w:top w:val="nil"/>
            <w:left w:val="nil"/>
            <w:bottom w:val="single" w:sz="4" w:space="0" w:color="auto"/>
            <w:right w:val="nil"/>
          </w:tcBorders>
          <w:vAlign w:val="center"/>
        </w:tcPr>
        <w:p w14:paraId="2B30DCD8" w14:textId="77777777" w:rsidR="00F0095B" w:rsidRPr="00DD3397" w:rsidRDefault="00F0095B"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C951301" w14:textId="66D95EB3" w:rsidR="00F0095B" w:rsidRPr="00F737B7" w:rsidRDefault="00F0095B" w:rsidP="00CE001C">
          <w:pPr>
            <w:pStyle w:val="Nagwek"/>
            <w:spacing w:before="0"/>
            <w:jc w:val="right"/>
            <w:rPr>
              <w:rFonts w:asciiTheme="minorHAnsi" w:hAnsiTheme="minorHAnsi" w:cstheme="minorHAnsi"/>
              <w:b/>
              <w:bCs/>
              <w:sz w:val="18"/>
              <w:szCs w:val="18"/>
            </w:rPr>
          </w:pPr>
          <w:r w:rsidRPr="006A0C88">
            <w:rPr>
              <w:rFonts w:ascii="Calibri" w:hAnsi="Calibri"/>
              <w:b/>
              <w:sz w:val="20"/>
              <w:szCs w:val="20"/>
            </w:rPr>
            <w:t>1400/DW00/ZD/KZ/2023/0000079735</w:t>
          </w:r>
        </w:p>
      </w:tc>
    </w:tr>
  </w:tbl>
  <w:p w14:paraId="7323D528" w14:textId="77777777" w:rsidR="00F0095B" w:rsidRPr="00121F3A" w:rsidRDefault="00F0095B"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F0095B" w:rsidRPr="00DD3397" w14:paraId="1D7C2261" w14:textId="77777777" w:rsidTr="00EB7BD4">
      <w:trPr>
        <w:cantSplit/>
        <w:trHeight w:val="284"/>
      </w:trPr>
      <w:tc>
        <w:tcPr>
          <w:tcW w:w="5812" w:type="dxa"/>
          <w:tcBorders>
            <w:top w:val="nil"/>
            <w:left w:val="nil"/>
            <w:bottom w:val="nil"/>
            <w:right w:val="nil"/>
          </w:tcBorders>
        </w:tcPr>
        <w:p w14:paraId="7F07CFEC" w14:textId="77777777" w:rsidR="00F0095B" w:rsidRPr="00DD3397" w:rsidRDefault="00F0095B"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69C09E0C" w14:textId="77777777" w:rsidR="00F0095B" w:rsidRPr="00DD3397" w:rsidRDefault="00F0095B"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095B" w:rsidRPr="00DD3397" w14:paraId="15670C9E" w14:textId="77777777" w:rsidTr="00EB7BD4">
      <w:trPr>
        <w:cantSplit/>
      </w:trPr>
      <w:tc>
        <w:tcPr>
          <w:tcW w:w="5812" w:type="dxa"/>
          <w:tcBorders>
            <w:top w:val="nil"/>
            <w:left w:val="nil"/>
            <w:bottom w:val="single" w:sz="4" w:space="0" w:color="auto"/>
            <w:right w:val="nil"/>
          </w:tcBorders>
          <w:vAlign w:val="center"/>
        </w:tcPr>
        <w:p w14:paraId="3E3FABEB" w14:textId="77777777" w:rsidR="00F0095B" w:rsidRPr="00DD3397" w:rsidRDefault="00F0095B"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2BB3378E" w14:textId="77777777" w:rsidR="00F0095B" w:rsidRPr="006B4A38" w:rsidRDefault="00F0095B" w:rsidP="00C43CE5">
          <w:pPr>
            <w:pStyle w:val="Nagwek"/>
            <w:spacing w:before="0"/>
            <w:jc w:val="right"/>
            <w:rPr>
              <w:rFonts w:asciiTheme="minorHAnsi" w:hAnsiTheme="minorHAnsi" w:cstheme="minorHAnsi"/>
              <w:bCs/>
              <w:sz w:val="18"/>
              <w:szCs w:val="18"/>
            </w:rPr>
          </w:pPr>
          <w:r w:rsidRPr="00E35D2C">
            <w:rPr>
              <w:rFonts w:ascii="Calibri" w:hAnsi="Calibri"/>
              <w:b/>
              <w:sz w:val="20"/>
              <w:szCs w:val="20"/>
            </w:rPr>
            <w:t>1400/DW00/ZD/KZ/2023/0000046494</w:t>
          </w:r>
        </w:p>
      </w:tc>
    </w:tr>
  </w:tbl>
  <w:p w14:paraId="2D5BCE8F" w14:textId="77777777" w:rsidR="00F0095B" w:rsidRPr="001C5E9C" w:rsidRDefault="00F0095B"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82"/>
      <w:gridCol w:w="3332"/>
    </w:tblGrid>
    <w:tr w:rsidR="00F0095B" w:rsidRPr="00DD3397" w14:paraId="3ABF9E93" w14:textId="77777777" w:rsidTr="00EB7BD4">
      <w:trPr>
        <w:cantSplit/>
        <w:trHeight w:val="284"/>
      </w:trPr>
      <w:tc>
        <w:tcPr>
          <w:tcW w:w="6486" w:type="dxa"/>
          <w:tcBorders>
            <w:top w:val="nil"/>
            <w:left w:val="nil"/>
            <w:bottom w:val="nil"/>
            <w:right w:val="nil"/>
          </w:tcBorders>
        </w:tcPr>
        <w:p w14:paraId="397E2CA8" w14:textId="77777777" w:rsidR="00F0095B" w:rsidRPr="00DD3397" w:rsidRDefault="00F0095B"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3883FE4D" w14:textId="77777777" w:rsidR="00F0095B" w:rsidRPr="00DD3397" w:rsidRDefault="00F0095B"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0095B" w:rsidRPr="00DD3397" w14:paraId="004F0E40" w14:textId="77777777" w:rsidTr="00EB7BD4">
      <w:trPr>
        <w:cantSplit/>
      </w:trPr>
      <w:tc>
        <w:tcPr>
          <w:tcW w:w="6486" w:type="dxa"/>
          <w:tcBorders>
            <w:top w:val="nil"/>
            <w:left w:val="nil"/>
            <w:bottom w:val="single" w:sz="4" w:space="0" w:color="auto"/>
            <w:right w:val="nil"/>
          </w:tcBorders>
          <w:vAlign w:val="center"/>
        </w:tcPr>
        <w:p w14:paraId="643335A2" w14:textId="77777777" w:rsidR="00F0095B" w:rsidRPr="00DD3397" w:rsidRDefault="00F0095B" w:rsidP="00C43CE5">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1B9D6597" w14:textId="77777777" w:rsidR="00F0095B" w:rsidRPr="006B4A38" w:rsidRDefault="00F0095B" w:rsidP="00C43CE5">
          <w:pPr>
            <w:pStyle w:val="Nagwek"/>
            <w:spacing w:before="0"/>
            <w:jc w:val="right"/>
            <w:rPr>
              <w:rFonts w:asciiTheme="minorHAnsi" w:hAnsiTheme="minorHAnsi" w:cstheme="minorHAnsi"/>
              <w:bCs/>
              <w:sz w:val="18"/>
              <w:szCs w:val="18"/>
            </w:rPr>
          </w:pPr>
          <w:r w:rsidRPr="00E35D2C">
            <w:rPr>
              <w:rFonts w:ascii="Calibri" w:hAnsi="Calibri"/>
              <w:b/>
              <w:sz w:val="20"/>
              <w:szCs w:val="20"/>
            </w:rPr>
            <w:t>1400/DW00/ZD/KZ/2023/0000046494</w:t>
          </w:r>
        </w:p>
      </w:tc>
    </w:tr>
  </w:tbl>
  <w:p w14:paraId="73E27028" w14:textId="77777777" w:rsidR="00F0095B" w:rsidRPr="00E838FD" w:rsidRDefault="00F0095B"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586E56"/>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0630AA9"/>
    <w:multiLevelType w:val="hybridMultilevel"/>
    <w:tmpl w:val="5AFE16CC"/>
    <w:lvl w:ilvl="0" w:tplc="F6BACAD6">
      <w:start w:val="1"/>
      <w:numFmt w:val="decimal"/>
      <w:lvlText w:val="%1."/>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2AC5038">
      <w:start w:val="1"/>
      <w:numFmt w:val="lowerLetter"/>
      <w:lvlText w:val="%2)"/>
      <w:lvlJc w:val="left"/>
      <w:pPr>
        <w:ind w:left="14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3608EC">
      <w:start w:val="1"/>
      <w:numFmt w:val="lowerRoman"/>
      <w:lvlText w:val="%3"/>
      <w:lvlJc w:val="left"/>
      <w:pPr>
        <w:ind w:left="21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B68D2A">
      <w:start w:val="1"/>
      <w:numFmt w:val="decimal"/>
      <w:lvlText w:val="%4"/>
      <w:lvlJc w:val="left"/>
      <w:pPr>
        <w:ind w:left="28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10BE7A">
      <w:start w:val="1"/>
      <w:numFmt w:val="lowerLetter"/>
      <w:lvlText w:val="%5"/>
      <w:lvlJc w:val="left"/>
      <w:pPr>
        <w:ind w:left="35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2AA484">
      <w:start w:val="1"/>
      <w:numFmt w:val="lowerRoman"/>
      <w:lvlText w:val="%6"/>
      <w:lvlJc w:val="left"/>
      <w:pPr>
        <w:ind w:left="4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0E6AEE">
      <w:start w:val="1"/>
      <w:numFmt w:val="decimal"/>
      <w:lvlText w:val="%7"/>
      <w:lvlJc w:val="left"/>
      <w:pPr>
        <w:ind w:left="50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DC902E">
      <w:start w:val="1"/>
      <w:numFmt w:val="lowerLetter"/>
      <w:lvlText w:val="%8"/>
      <w:lvlJc w:val="left"/>
      <w:pPr>
        <w:ind w:left="57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C0872C">
      <w:start w:val="1"/>
      <w:numFmt w:val="lowerRoman"/>
      <w:lvlText w:val="%9"/>
      <w:lvlJc w:val="left"/>
      <w:pPr>
        <w:ind w:left="64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1FB3929"/>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BE45D1"/>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974009"/>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0E5046"/>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0BF61C55"/>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F99214D"/>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14D6B33"/>
    <w:multiLevelType w:val="multilevel"/>
    <w:tmpl w:val="CF06C854"/>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552" w:hanging="280"/>
      </w:pPr>
      <w:rPr>
        <w:rFonts w:hint="default"/>
      </w:rPr>
    </w:lvl>
  </w:abstractNum>
  <w:abstractNum w:abstractNumId="35" w15:restartNumberingAfterBreak="0">
    <w:nsid w:val="1159275A"/>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3AB2AA1"/>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BE6B02"/>
    <w:multiLevelType w:val="hybridMultilevel"/>
    <w:tmpl w:val="47F4BBA2"/>
    <w:lvl w:ilvl="0" w:tplc="B80046E2">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BDF02C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BE76BD"/>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58A0D37"/>
    <w:multiLevelType w:val="hybridMultilevel"/>
    <w:tmpl w:val="67161D5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FC71CD"/>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43" w15:restartNumberingAfterBreak="0">
    <w:nsid w:val="17A2448A"/>
    <w:multiLevelType w:val="hybridMultilevel"/>
    <w:tmpl w:val="3A4CDA08"/>
    <w:lvl w:ilvl="0" w:tplc="0415000F">
      <w:start w:val="1"/>
      <w:numFmt w:val="decimal"/>
      <w:lvlText w:val="%1."/>
      <w:lvlJc w:val="left"/>
      <w:pPr>
        <w:tabs>
          <w:tab w:val="num" w:pos="5040"/>
        </w:tabs>
        <w:ind w:left="504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5" w15:restartNumberingAfterBreak="0">
    <w:nsid w:val="18D42F76"/>
    <w:multiLevelType w:val="hybridMultilevel"/>
    <w:tmpl w:val="149CEA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1B08491B"/>
    <w:multiLevelType w:val="hybridMultilevel"/>
    <w:tmpl w:val="BBB45B10"/>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466A79"/>
    <w:multiLevelType w:val="hybridMultilevel"/>
    <w:tmpl w:val="C9C05CF2"/>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1D3A72DC"/>
    <w:multiLevelType w:val="hybridMultilevel"/>
    <w:tmpl w:val="79029E58"/>
    <w:lvl w:ilvl="0" w:tplc="A864A48C">
      <w:start w:val="8"/>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1" w15:restartNumberingAfterBreak="0">
    <w:nsid w:val="1F5D71D8"/>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687F42"/>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A526FE"/>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00B6FC4"/>
    <w:multiLevelType w:val="multilevel"/>
    <w:tmpl w:val="716220BE"/>
    <w:lvl w:ilvl="0">
      <w:start w:val="1"/>
      <w:numFmt w:val="lowerLetter"/>
      <w:lvlText w:val="%1)"/>
      <w:lvlJc w:val="left"/>
      <w:pPr>
        <w:ind w:left="360" w:hanging="360"/>
      </w:pPr>
      <w:rPr>
        <w:rFonts w:ascii="Tahoma" w:eastAsiaTheme="minorHAnsi" w:hAnsi="Tahoma" w:cs="Tahoma" w:hint="default"/>
        <w:strike w:val="0"/>
      </w:rPr>
    </w:lvl>
    <w:lvl w:ilvl="1">
      <w:start w:val="1"/>
      <w:numFmt w:val="upperRoman"/>
      <w:lvlText w:val="%2."/>
      <w:lvlJc w:val="righ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0773B40"/>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56"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10E3F2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40A4CF8"/>
    <w:multiLevelType w:val="hybridMultilevel"/>
    <w:tmpl w:val="9084BB9A"/>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7526AA74">
      <w:start w:val="1"/>
      <w:numFmt w:val="decimal"/>
      <w:lvlText w:val="%3."/>
      <w:lvlJc w:val="left"/>
      <w:pPr>
        <w:ind w:left="360" w:hanging="360"/>
      </w:pPr>
      <w:rPr>
        <w:rFonts w:cs="Times New Roman" w:hint="default"/>
        <w:b w:val="0"/>
        <w:color w:val="000000" w:themeColor="text1"/>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247972AF"/>
    <w:multiLevelType w:val="hybridMultilevel"/>
    <w:tmpl w:val="393654EA"/>
    <w:lvl w:ilvl="0" w:tplc="16B46462">
      <w:start w:val="1"/>
      <w:numFmt w:val="upperRoman"/>
      <w:lvlText w:val="%1."/>
      <w:lvlJc w:val="left"/>
      <w:pPr>
        <w:ind w:left="1080" w:hanging="720"/>
      </w:pPr>
      <w:rPr>
        <w:rFonts w:hint="default"/>
        <w:b/>
        <w:i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F366C2"/>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64" w15:restartNumberingAfterBreak="0">
    <w:nsid w:val="288352CC"/>
    <w:multiLevelType w:val="hybridMultilevel"/>
    <w:tmpl w:val="415CDEB4"/>
    <w:lvl w:ilvl="0" w:tplc="22B28A40">
      <w:start w:val="8"/>
      <w:numFmt w:val="decimal"/>
      <w:lvlText w:val="%1."/>
      <w:lvlJc w:val="left"/>
      <w:pPr>
        <w:ind w:left="720" w:hanging="360"/>
      </w:pPr>
      <w:rPr>
        <w:rFonts w:ascii="Tahoma" w:eastAsia="Calibri" w:hAnsi="Tahoma" w:cs="Tahoma"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A2B7EBE"/>
    <w:multiLevelType w:val="hybridMultilevel"/>
    <w:tmpl w:val="4386F17E"/>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425BD2"/>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2A634A97"/>
    <w:multiLevelType w:val="hybridMultilevel"/>
    <w:tmpl w:val="8364F90E"/>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A7D3CEF"/>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B03478C"/>
    <w:multiLevelType w:val="hybridMultilevel"/>
    <w:tmpl w:val="07FA75C6"/>
    <w:lvl w:ilvl="0" w:tplc="A8B84AF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1AC9F7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8243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30A9D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5D00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B0870F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7CE6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F82F3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22A3F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2B2E3380"/>
    <w:multiLevelType w:val="multilevel"/>
    <w:tmpl w:val="F0D83866"/>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lowerLetter"/>
      <w:lvlText w:val="%2)"/>
      <w:lvlJc w:val="left"/>
      <w:pPr>
        <w:tabs>
          <w:tab w:val="num" w:pos="567"/>
        </w:tabs>
        <w:ind w:left="567" w:hanging="567"/>
      </w:pPr>
      <w:rPr>
        <w:rFonts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2E0365F7"/>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2F003D31"/>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2F3A79D6"/>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7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8"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1AB2C31"/>
    <w:multiLevelType w:val="hybridMultilevel"/>
    <w:tmpl w:val="41908AFA"/>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1D74E4E"/>
    <w:multiLevelType w:val="multilevel"/>
    <w:tmpl w:val="9E92E7B4"/>
    <w:lvl w:ilvl="0">
      <w:start w:val="1"/>
      <w:numFmt w:val="decimal"/>
      <w:lvlText w:val="%1."/>
      <w:lvlJc w:val="left"/>
      <w:pPr>
        <w:ind w:left="34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1" w15:restartNumberingAfterBreak="0">
    <w:nsid w:val="31E97696"/>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82" w15:restartNumberingAfterBreak="0">
    <w:nsid w:val="327915DC"/>
    <w:multiLevelType w:val="hybridMultilevel"/>
    <w:tmpl w:val="1662F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911DC6"/>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5" w15:restartNumberingAfterBreak="0">
    <w:nsid w:val="34822A53"/>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35A65505"/>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37C5467A"/>
    <w:multiLevelType w:val="hybridMultilevel"/>
    <w:tmpl w:val="D786AD1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612655"/>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3"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9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5" w15:restartNumberingAfterBreak="0">
    <w:nsid w:val="3ACF65D4"/>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B265C27"/>
    <w:multiLevelType w:val="hybridMultilevel"/>
    <w:tmpl w:val="257C8A0C"/>
    <w:lvl w:ilvl="0" w:tplc="51B4EF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325D07"/>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3D423D86"/>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3E3A66A3"/>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0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4" w15:restartNumberingAfterBreak="0">
    <w:nsid w:val="4210322F"/>
    <w:multiLevelType w:val="hybridMultilevel"/>
    <w:tmpl w:val="ECECA3A2"/>
    <w:lvl w:ilvl="0" w:tplc="0415000F">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05" w15:restartNumberingAfterBreak="0">
    <w:nsid w:val="426B53C5"/>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44540A51"/>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44E135D0"/>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1" w15:restartNumberingAfterBreak="0">
    <w:nsid w:val="45BB6176"/>
    <w:multiLevelType w:val="hybridMultilevel"/>
    <w:tmpl w:val="83DC3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65457F6"/>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67F4AAB"/>
    <w:multiLevelType w:val="multilevel"/>
    <w:tmpl w:val="409AD0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9016520"/>
    <w:multiLevelType w:val="hybridMultilevel"/>
    <w:tmpl w:val="9842937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7" w15:restartNumberingAfterBreak="0">
    <w:nsid w:val="495D4C24"/>
    <w:multiLevelType w:val="hybridMultilevel"/>
    <w:tmpl w:val="A2C039B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49A86E48"/>
    <w:multiLevelType w:val="hybridMultilevel"/>
    <w:tmpl w:val="065E80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49DB216A"/>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C534A61"/>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4C870D2E"/>
    <w:multiLevelType w:val="multilevel"/>
    <w:tmpl w:val="72967486"/>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5" w15:restartNumberingAfterBreak="0">
    <w:nsid w:val="4C952F1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4EC806BC"/>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4F2458B2"/>
    <w:multiLevelType w:val="multilevel"/>
    <w:tmpl w:val="B7CA63CE"/>
    <w:lvl w:ilvl="0">
      <w:start w:val="1"/>
      <w:numFmt w:val="decimal"/>
      <w:lvlText w:val="%1."/>
      <w:lvlJc w:val="left"/>
      <w:pPr>
        <w:ind w:left="284"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30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02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74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6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8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90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622"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abstractNum>
  <w:abstractNum w:abstractNumId="12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2" w15:restartNumberingAfterBreak="0">
    <w:nsid w:val="50AA3FDC"/>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8F158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27F1557"/>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15:restartNumberingAfterBreak="0">
    <w:nsid w:val="53593C4D"/>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6"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3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56414940"/>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6BF16DD"/>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59E03490"/>
    <w:multiLevelType w:val="hybridMultilevel"/>
    <w:tmpl w:val="756063E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5" w15:restartNumberingAfterBreak="0">
    <w:nsid w:val="5B7A1BB2"/>
    <w:multiLevelType w:val="hybridMultilevel"/>
    <w:tmpl w:val="5B2E78C4"/>
    <w:lvl w:ilvl="0" w:tplc="69624C1E">
      <w:start w:val="1"/>
      <w:numFmt w:val="decimal"/>
      <w:lvlText w:val="%1."/>
      <w:lvlJc w:val="left"/>
      <w:pPr>
        <w:ind w:left="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CCC28F0">
      <w:start w:val="1"/>
      <w:numFmt w:val="lowerLetter"/>
      <w:lvlText w:val="%2"/>
      <w:lvlJc w:val="left"/>
      <w:pPr>
        <w:ind w:left="11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AA52">
      <w:start w:val="1"/>
      <w:numFmt w:val="lowerRoman"/>
      <w:lvlText w:val="%3"/>
      <w:lvlJc w:val="left"/>
      <w:pPr>
        <w:ind w:left="18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54732A">
      <w:start w:val="1"/>
      <w:numFmt w:val="decimal"/>
      <w:lvlText w:val="%4"/>
      <w:lvlJc w:val="left"/>
      <w:pPr>
        <w:ind w:left="25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F212BC">
      <w:start w:val="1"/>
      <w:numFmt w:val="lowerLetter"/>
      <w:lvlText w:val="%5"/>
      <w:lvlJc w:val="left"/>
      <w:pPr>
        <w:ind w:left="33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18BF10">
      <w:start w:val="1"/>
      <w:numFmt w:val="lowerRoman"/>
      <w:lvlText w:val="%6"/>
      <w:lvlJc w:val="left"/>
      <w:pPr>
        <w:ind w:left="40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90A070">
      <w:start w:val="1"/>
      <w:numFmt w:val="decimal"/>
      <w:lvlText w:val="%7"/>
      <w:lvlJc w:val="left"/>
      <w:pPr>
        <w:ind w:left="47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F0631B0">
      <w:start w:val="1"/>
      <w:numFmt w:val="lowerLetter"/>
      <w:lvlText w:val="%8"/>
      <w:lvlJc w:val="left"/>
      <w:pPr>
        <w:ind w:left="54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E32D962">
      <w:start w:val="1"/>
      <w:numFmt w:val="lowerRoman"/>
      <w:lvlText w:val="%9"/>
      <w:lvlJc w:val="left"/>
      <w:pPr>
        <w:ind w:left="61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7"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8" w15:restartNumberingAfterBreak="0">
    <w:nsid w:val="5C64405F"/>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151" w15:restartNumberingAfterBreak="0">
    <w:nsid w:val="5D60014C"/>
    <w:multiLevelType w:val="hybridMultilevel"/>
    <w:tmpl w:val="D60C203E"/>
    <w:lvl w:ilvl="0" w:tplc="FEB640C4">
      <w:start w:val="1"/>
      <w:numFmt w:val="lowerLetter"/>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E5C27A0"/>
    <w:multiLevelType w:val="multilevel"/>
    <w:tmpl w:val="E3CA4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56"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7" w15:restartNumberingAfterBreak="0">
    <w:nsid w:val="605320DC"/>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58" w15:restartNumberingAfterBreak="0">
    <w:nsid w:val="60817391"/>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59"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630177BD"/>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6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15:restartNumberingAfterBreak="0">
    <w:nsid w:val="63C969E4"/>
    <w:multiLevelType w:val="hybridMultilevel"/>
    <w:tmpl w:val="35DEED88"/>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6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4" w15:restartNumberingAfterBreak="0">
    <w:nsid w:val="64E97CC1"/>
    <w:multiLevelType w:val="multilevel"/>
    <w:tmpl w:val="CF06C854"/>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1"/>
      </w:pPr>
      <w:rPr>
        <w:rFonts w:hint="default"/>
      </w:rPr>
    </w:lvl>
    <w:lvl w:ilvl="7">
      <w:start w:val="1"/>
      <w:numFmt w:val="lowerLetter"/>
      <w:lvlText w:val="%8."/>
      <w:lvlJc w:val="left"/>
      <w:pPr>
        <w:ind w:left="2268" w:hanging="280"/>
      </w:pPr>
      <w:rPr>
        <w:rFonts w:hint="default"/>
      </w:rPr>
    </w:lvl>
    <w:lvl w:ilvl="8">
      <w:start w:val="1"/>
      <w:numFmt w:val="lowerRoman"/>
      <w:lvlText w:val="%9."/>
      <w:lvlJc w:val="left"/>
      <w:pPr>
        <w:ind w:left="2552" w:hanging="280"/>
      </w:pPr>
      <w:rPr>
        <w:rFonts w:hint="default"/>
      </w:rPr>
    </w:lvl>
  </w:abstractNum>
  <w:abstractNum w:abstractNumId="165"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7"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6006D15"/>
    <w:multiLevelType w:val="hybridMultilevel"/>
    <w:tmpl w:val="15F6FE22"/>
    <w:lvl w:ilvl="0" w:tplc="0415000F">
      <w:start w:val="1"/>
      <w:numFmt w:val="decimal"/>
      <w:lvlText w:val="%1."/>
      <w:lvlJc w:val="left"/>
      <w:pPr>
        <w:ind w:left="1724" w:hanging="360"/>
      </w:pPr>
      <w:rPr>
        <w:rFonts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6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71" w15:restartNumberingAfterBreak="0">
    <w:nsid w:val="68304703"/>
    <w:multiLevelType w:val="hybridMultilevel"/>
    <w:tmpl w:val="EAFEAD2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72"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3" w15:restartNumberingAfterBreak="0">
    <w:nsid w:val="693D19E5"/>
    <w:multiLevelType w:val="hybridMultilevel"/>
    <w:tmpl w:val="3462E75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74"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7" w15:restartNumberingAfterBreak="0">
    <w:nsid w:val="70C621D5"/>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81" w15:restartNumberingAfterBreak="0">
    <w:nsid w:val="72895534"/>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74180334"/>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184" w15:restartNumberingAfterBreak="0">
    <w:nsid w:val="74B9249A"/>
    <w:multiLevelType w:val="hybridMultilevel"/>
    <w:tmpl w:val="9E46584A"/>
    <w:lvl w:ilvl="0" w:tplc="A3E866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6"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6630488"/>
    <w:multiLevelType w:val="hybridMultilevel"/>
    <w:tmpl w:val="0D26C5E4"/>
    <w:lvl w:ilvl="0" w:tplc="7526AA74">
      <w:start w:val="1"/>
      <w:numFmt w:val="decimal"/>
      <w:lvlText w:val="%1."/>
      <w:lvlJc w:val="left"/>
      <w:pPr>
        <w:ind w:left="360" w:hanging="360"/>
      </w:pPr>
      <w:rPr>
        <w:rFonts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2" w15:restartNumberingAfterBreak="0">
    <w:nsid w:val="771E7EB1"/>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3"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5" w15:restartNumberingAfterBreak="0">
    <w:nsid w:val="7BED76D6"/>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19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50"/>
    <w:lvlOverride w:ilvl="0">
      <w:lvl w:ilvl="0">
        <w:start w:val="1"/>
        <w:numFmt w:val="lowerLetter"/>
        <w:lvlText w:val="%1)"/>
        <w:lvlJc w:val="left"/>
        <w:pPr>
          <w:ind w:left="1069" w:hanging="360"/>
        </w:pPr>
        <w:rPr>
          <w:rFonts w:cs="Times New Roman" w:hint="default"/>
          <w:b w:val="0"/>
          <w:bCs w:val="0"/>
          <w:i w:val="0"/>
        </w:rPr>
      </w:lvl>
    </w:lvlOverride>
  </w:num>
  <w:num w:numId="2">
    <w:abstractNumId w:val="147"/>
  </w:num>
  <w:num w:numId="3">
    <w:abstractNumId w:val="166"/>
  </w:num>
  <w:num w:numId="4">
    <w:abstractNumId w:val="94"/>
  </w:num>
  <w:num w:numId="5">
    <w:abstractNumId w:val="124"/>
  </w:num>
  <w:num w:numId="6">
    <w:abstractNumId w:val="154"/>
  </w:num>
  <w:num w:numId="7">
    <w:abstractNumId w:val="155"/>
  </w:num>
  <w:num w:numId="8">
    <w:abstractNumId w:val="33"/>
  </w:num>
  <w:num w:numId="9">
    <w:abstractNumId w:val="176"/>
  </w:num>
  <w:num w:numId="10">
    <w:abstractNumId w:val="163"/>
  </w:num>
  <w:num w:numId="11">
    <w:abstractNumId w:val="187"/>
  </w:num>
  <w:num w:numId="12">
    <w:abstractNumId w:val="21"/>
  </w:num>
  <w:num w:numId="13">
    <w:abstractNumId w:val="0"/>
  </w:num>
  <w:num w:numId="14">
    <w:abstractNumId w:val="147"/>
  </w:num>
  <w:num w:numId="15">
    <w:abstractNumId w:val="147"/>
  </w:num>
  <w:num w:numId="16">
    <w:abstractNumId w:val="24"/>
  </w:num>
  <w:num w:numId="17">
    <w:abstractNumId w:val="180"/>
  </w:num>
  <w:num w:numId="18">
    <w:abstractNumId w:val="147"/>
  </w:num>
  <w:num w:numId="19">
    <w:abstractNumId w:val="152"/>
  </w:num>
  <w:num w:numId="20">
    <w:abstractNumId w:val="131"/>
  </w:num>
  <w:num w:numId="21">
    <w:abstractNumId w:val="197"/>
  </w:num>
  <w:num w:numId="22">
    <w:abstractNumId w:val="25"/>
  </w:num>
  <w:num w:numId="23">
    <w:abstractNumId w:val="112"/>
  </w:num>
  <w:num w:numId="24">
    <w:abstractNumId w:val="88"/>
  </w:num>
  <w:num w:numId="25">
    <w:abstractNumId w:val="169"/>
  </w:num>
  <w:num w:numId="26">
    <w:abstractNumId w:val="31"/>
  </w:num>
  <w:num w:numId="27">
    <w:abstractNumId w:val="62"/>
  </w:num>
  <w:num w:numId="28">
    <w:abstractNumId w:val="14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4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91"/>
  </w:num>
  <w:num w:numId="33">
    <w:abstractNumId w:val="179"/>
  </w:num>
  <w:num w:numId="34">
    <w:abstractNumId w:val="77"/>
  </w:num>
  <w:num w:numId="35">
    <w:abstractNumId w:val="14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4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4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138"/>
  </w:num>
  <w:num w:numId="39">
    <w:abstractNumId w:val="84"/>
  </w:num>
  <w:num w:numId="40">
    <w:abstractNumId w:val="139"/>
  </w:num>
  <w:num w:numId="41">
    <w:abstractNumId w:val="129"/>
  </w:num>
  <w:num w:numId="42">
    <w:abstractNumId w:val="23"/>
  </w:num>
  <w:num w:numId="43">
    <w:abstractNumId w:val="196"/>
  </w:num>
  <w:num w:numId="44">
    <w:abstractNumId w:val="106"/>
  </w:num>
  <w:num w:numId="45">
    <w:abstractNumId w:val="130"/>
  </w:num>
  <w:num w:numId="46">
    <w:abstractNumId w:val="150"/>
  </w:num>
  <w:num w:numId="47">
    <w:abstractNumId w:val="14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85"/>
  </w:num>
  <w:num w:numId="49">
    <w:abstractNumId w:val="161"/>
  </w:num>
  <w:num w:numId="50">
    <w:abstractNumId w:val="188"/>
  </w:num>
  <w:num w:numId="51">
    <w:abstractNumId w:val="86"/>
  </w:num>
  <w:num w:numId="52">
    <w:abstractNumId w:val="126"/>
  </w:num>
  <w:num w:numId="53">
    <w:abstractNumId w:val="190"/>
  </w:num>
  <w:num w:numId="54">
    <w:abstractNumId w:val="50"/>
  </w:num>
  <w:num w:numId="55">
    <w:abstractNumId w:val="175"/>
  </w:num>
  <w:num w:numId="56">
    <w:abstractNumId w:val="172"/>
    <w:lvlOverride w:ilvl="0">
      <w:startOverride w:val="1"/>
    </w:lvlOverride>
    <w:lvlOverride w:ilvl="1"/>
    <w:lvlOverride w:ilvl="2"/>
    <w:lvlOverride w:ilvl="3"/>
    <w:lvlOverride w:ilvl="4"/>
    <w:lvlOverride w:ilvl="5"/>
    <w:lvlOverride w:ilvl="6"/>
    <w:lvlOverride w:ilvl="7"/>
    <w:lvlOverride w:ilvl="8"/>
  </w:num>
  <w:num w:numId="57">
    <w:abstractNumId w:val="49"/>
  </w:num>
  <w:num w:numId="58">
    <w:abstractNumId w:val="40"/>
  </w:num>
  <w:num w:numId="59">
    <w:abstractNumId w:val="110"/>
  </w:num>
  <w:num w:numId="60">
    <w:abstractNumId w:val="107"/>
  </w:num>
  <w:num w:numId="61">
    <w:abstractNumId w:val="159"/>
  </w:num>
  <w:num w:numId="62">
    <w:abstractNumId w:val="59"/>
  </w:num>
  <w:num w:numId="63">
    <w:abstractNumId w:val="119"/>
  </w:num>
  <w:num w:numId="64">
    <w:abstractNumId w:val="75"/>
  </w:num>
  <w:num w:numId="65">
    <w:abstractNumId w:val="115"/>
  </w:num>
  <w:num w:numId="66">
    <w:abstractNumId w:val="193"/>
  </w:num>
  <w:num w:numId="67">
    <w:abstractNumId w:val="101"/>
  </w:num>
  <w:num w:numId="68">
    <w:abstractNumId w:val="44"/>
  </w:num>
  <w:num w:numId="69">
    <w:abstractNumId w:val="198"/>
  </w:num>
  <w:num w:numId="70">
    <w:abstractNumId w:val="123"/>
  </w:num>
  <w:num w:numId="71">
    <w:abstractNumId w:val="14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72">
    <w:abstractNumId w:val="143"/>
  </w:num>
  <w:num w:numId="73">
    <w:abstractNumId w:val="63"/>
  </w:num>
  <w:num w:numId="74">
    <w:abstractNumId w:val="14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5">
    <w:abstractNumId w:val="114"/>
  </w:num>
  <w:num w:numId="76">
    <w:abstractNumId w:val="194"/>
  </w:num>
  <w:num w:numId="77">
    <w:abstractNumId w:val="60"/>
  </w:num>
  <w:num w:numId="78">
    <w:abstractNumId w:val="45"/>
  </w:num>
  <w:num w:numId="79">
    <w:abstractNumId w:val="39"/>
  </w:num>
  <w:num w:numId="80">
    <w:abstractNumId w:val="82"/>
  </w:num>
  <w:num w:numId="81">
    <w:abstractNumId w:val="136"/>
  </w:num>
  <w:num w:numId="82">
    <w:abstractNumId w:val="186"/>
  </w:num>
  <w:num w:numId="83">
    <w:abstractNumId w:val="74"/>
  </w:num>
  <w:num w:numId="84">
    <w:abstractNumId w:val="167"/>
  </w:num>
  <w:num w:numId="85">
    <w:abstractNumId w:val="78"/>
  </w:num>
  <w:num w:numId="86">
    <w:abstractNumId w:val="93"/>
  </w:num>
  <w:num w:numId="87">
    <w:abstractNumId w:val="165"/>
  </w:num>
  <w:num w:numId="88">
    <w:abstractNumId w:val="42"/>
  </w:num>
  <w:num w:numId="89">
    <w:abstractNumId w:val="137"/>
  </w:num>
  <w:num w:numId="90">
    <w:abstractNumId w:val="156"/>
  </w:num>
  <w:num w:numId="9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0"/>
  </w:num>
  <w:num w:numId="93">
    <w:abstractNumId w:val="56"/>
  </w:num>
  <w:num w:numId="94">
    <w:abstractNumId w:val="90"/>
  </w:num>
  <w:num w:numId="95">
    <w:abstractNumId w:val="58"/>
  </w:num>
  <w:num w:numId="96">
    <w:abstractNumId w:val="174"/>
  </w:num>
  <w:num w:numId="9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1"/>
  </w:num>
  <w:num w:numId="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1"/>
  </w:num>
  <w:num w:numId="103">
    <w:abstractNumId w:val="142"/>
  </w:num>
  <w:num w:numId="104">
    <w:abstractNumId w:val="70"/>
  </w:num>
  <w:num w:numId="105">
    <w:abstractNumId w:val="30"/>
  </w:num>
  <w:num w:numId="106">
    <w:abstractNumId w:val="80"/>
  </w:num>
  <w:num w:numId="107">
    <w:abstractNumId w:val="145"/>
  </w:num>
  <w:num w:numId="108">
    <w:abstractNumId w:val="20"/>
  </w:num>
  <w:num w:numId="109">
    <w:abstractNumId w:val="128"/>
  </w:num>
  <w:num w:numId="110">
    <w:abstractNumId w:val="111"/>
  </w:num>
  <w:num w:numId="111">
    <w:abstractNumId w:val="47"/>
  </w:num>
  <w:num w:numId="112">
    <w:abstractNumId w:val="117"/>
  </w:num>
  <w:num w:numId="113">
    <w:abstractNumId w:val="116"/>
  </w:num>
  <w:num w:numId="114">
    <w:abstractNumId w:val="89"/>
  </w:num>
  <w:num w:numId="115">
    <w:abstractNumId w:val="168"/>
  </w:num>
  <w:num w:numId="116">
    <w:abstractNumId w:val="54"/>
  </w:num>
  <w:num w:numId="117">
    <w:abstractNumId w:val="144"/>
  </w:num>
  <w:num w:numId="118">
    <w:abstractNumId w:val="153"/>
  </w:num>
  <w:num w:numId="119">
    <w:abstractNumId w:val="104"/>
  </w:num>
  <w:num w:numId="120">
    <w:abstractNumId w:val="61"/>
  </w:num>
  <w:num w:numId="121">
    <w:abstractNumId w:val="118"/>
  </w:num>
  <w:num w:numId="122">
    <w:abstractNumId w:val="92"/>
  </w:num>
  <w:num w:numId="123">
    <w:abstractNumId w:val="64"/>
  </w:num>
  <w:num w:numId="124">
    <w:abstractNumId w:val="28"/>
  </w:num>
  <w:num w:numId="125">
    <w:abstractNumId w:val="164"/>
  </w:num>
  <w:num w:numId="126">
    <w:abstractNumId w:val="41"/>
  </w:num>
  <w:num w:numId="127">
    <w:abstractNumId w:val="34"/>
  </w:num>
  <w:num w:numId="128">
    <w:abstractNumId w:val="100"/>
  </w:num>
  <w:num w:numId="129">
    <w:abstractNumId w:val="91"/>
  </w:num>
  <w:num w:numId="130">
    <w:abstractNumId w:val="87"/>
  </w:num>
  <w:num w:numId="131">
    <w:abstractNumId w:val="148"/>
  </w:num>
  <w:num w:numId="132">
    <w:abstractNumId w:val="120"/>
  </w:num>
  <w:num w:numId="133">
    <w:abstractNumId w:val="48"/>
  </w:num>
  <w:num w:numId="134">
    <w:abstractNumId w:val="122"/>
  </w:num>
  <w:num w:numId="135">
    <w:abstractNumId w:val="192"/>
  </w:num>
  <w:num w:numId="136">
    <w:abstractNumId w:val="55"/>
  </w:num>
  <w:num w:numId="137">
    <w:abstractNumId w:val="76"/>
  </w:num>
  <w:num w:numId="138">
    <w:abstractNumId w:val="127"/>
  </w:num>
  <w:num w:numId="139">
    <w:abstractNumId w:val="43"/>
  </w:num>
  <w:num w:numId="140">
    <w:abstractNumId w:val="73"/>
  </w:num>
  <w:num w:numId="141">
    <w:abstractNumId w:val="27"/>
  </w:num>
  <w:num w:numId="142">
    <w:abstractNumId w:val="140"/>
  </w:num>
  <w:num w:numId="143">
    <w:abstractNumId w:val="96"/>
  </w:num>
  <w:num w:numId="144">
    <w:abstractNumId w:val="181"/>
  </w:num>
  <w:num w:numId="145">
    <w:abstractNumId w:val="158"/>
  </w:num>
  <w:num w:numId="146">
    <w:abstractNumId w:val="95"/>
  </w:num>
  <w:num w:numId="147">
    <w:abstractNumId w:val="66"/>
  </w:num>
  <w:num w:numId="148">
    <w:abstractNumId w:val="38"/>
  </w:num>
  <w:num w:numId="149">
    <w:abstractNumId w:val="26"/>
  </w:num>
  <w:num w:numId="150">
    <w:abstractNumId w:val="1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4"/>
  </w:num>
  <w:num w:numId="152">
    <w:abstractNumId w:val="36"/>
  </w:num>
  <w:num w:numId="153">
    <w:abstractNumId w:val="37"/>
  </w:num>
  <w:num w:numId="154">
    <w:abstractNumId w:val="133"/>
  </w:num>
  <w:num w:numId="155">
    <w:abstractNumId w:val="19"/>
  </w:num>
  <w:num w:numId="156">
    <w:abstractNumId w:val="69"/>
  </w:num>
  <w:num w:numId="157">
    <w:abstractNumId w:val="134"/>
  </w:num>
  <w:num w:numId="158">
    <w:abstractNumId w:val="35"/>
  </w:num>
  <w:num w:numId="159">
    <w:abstractNumId w:val="183"/>
  </w:num>
  <w:num w:numId="160">
    <w:abstractNumId w:val="195"/>
  </w:num>
  <w:num w:numId="161">
    <w:abstractNumId w:val="125"/>
  </w:num>
  <w:num w:numId="162">
    <w:abstractNumId w:val="171"/>
  </w:num>
  <w:num w:numId="163">
    <w:abstractNumId w:val="29"/>
  </w:num>
  <w:num w:numId="164">
    <w:abstractNumId w:val="141"/>
  </w:num>
  <w:num w:numId="165">
    <w:abstractNumId w:val="109"/>
  </w:num>
  <w:num w:numId="166">
    <w:abstractNumId w:val="79"/>
  </w:num>
  <w:num w:numId="167">
    <w:abstractNumId w:val="83"/>
  </w:num>
  <w:num w:numId="168">
    <w:abstractNumId w:val="160"/>
  </w:num>
  <w:num w:numId="169">
    <w:abstractNumId w:val="132"/>
  </w:num>
  <w:num w:numId="170">
    <w:abstractNumId w:val="189"/>
  </w:num>
  <w:num w:numId="171">
    <w:abstractNumId w:val="135"/>
  </w:num>
  <w:num w:numId="172">
    <w:abstractNumId w:val="105"/>
  </w:num>
  <w:num w:numId="173">
    <w:abstractNumId w:val="32"/>
  </w:num>
  <w:num w:numId="174">
    <w:abstractNumId w:val="98"/>
  </w:num>
  <w:num w:numId="175">
    <w:abstractNumId w:val="68"/>
  </w:num>
  <w:num w:numId="176">
    <w:abstractNumId w:val="51"/>
  </w:num>
  <w:num w:numId="177">
    <w:abstractNumId w:val="81"/>
  </w:num>
  <w:num w:numId="178">
    <w:abstractNumId w:val="53"/>
  </w:num>
  <w:num w:numId="179">
    <w:abstractNumId w:val="108"/>
  </w:num>
  <w:num w:numId="180">
    <w:abstractNumId w:val="99"/>
  </w:num>
  <w:num w:numId="181">
    <w:abstractNumId w:val="67"/>
  </w:num>
  <w:num w:numId="182">
    <w:abstractNumId w:val="22"/>
  </w:num>
  <w:num w:numId="183">
    <w:abstractNumId w:val="157"/>
  </w:num>
  <w:num w:numId="184">
    <w:abstractNumId w:val="113"/>
  </w:num>
  <w:num w:numId="185">
    <w:abstractNumId w:val="173"/>
  </w:num>
  <w:num w:numId="186">
    <w:abstractNumId w:val="57"/>
  </w:num>
  <w:num w:numId="187">
    <w:abstractNumId w:val="52"/>
  </w:num>
  <w:num w:numId="188">
    <w:abstractNumId w:val="46"/>
  </w:num>
  <w:num w:numId="189">
    <w:abstractNumId w:val="177"/>
  </w:num>
  <w:num w:numId="190">
    <w:abstractNumId w:val="85"/>
  </w:num>
  <w:num w:numId="191">
    <w:abstractNumId w:val="16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5B6"/>
    <w:rsid w:val="00010E4B"/>
    <w:rsid w:val="000116D0"/>
    <w:rsid w:val="00011824"/>
    <w:rsid w:val="0001182B"/>
    <w:rsid w:val="00011835"/>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7BE"/>
    <w:rsid w:val="00017C45"/>
    <w:rsid w:val="00020030"/>
    <w:rsid w:val="00020698"/>
    <w:rsid w:val="0002104E"/>
    <w:rsid w:val="0002170E"/>
    <w:rsid w:val="0002180D"/>
    <w:rsid w:val="00022527"/>
    <w:rsid w:val="0002337A"/>
    <w:rsid w:val="0002368E"/>
    <w:rsid w:val="00023E61"/>
    <w:rsid w:val="00023ED9"/>
    <w:rsid w:val="000242A5"/>
    <w:rsid w:val="00024FDB"/>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420"/>
    <w:rsid w:val="00034C08"/>
    <w:rsid w:val="00034C97"/>
    <w:rsid w:val="00034FD1"/>
    <w:rsid w:val="0003531D"/>
    <w:rsid w:val="00035737"/>
    <w:rsid w:val="00036E8E"/>
    <w:rsid w:val="00037224"/>
    <w:rsid w:val="000379F3"/>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2E8"/>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345"/>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A9E"/>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642"/>
    <w:rsid w:val="00074EBC"/>
    <w:rsid w:val="00075762"/>
    <w:rsid w:val="000759F0"/>
    <w:rsid w:val="0007615F"/>
    <w:rsid w:val="00076605"/>
    <w:rsid w:val="000766F7"/>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780"/>
    <w:rsid w:val="00085E76"/>
    <w:rsid w:val="00085EC5"/>
    <w:rsid w:val="000864B9"/>
    <w:rsid w:val="000865B7"/>
    <w:rsid w:val="00086893"/>
    <w:rsid w:val="00087DD7"/>
    <w:rsid w:val="00090F43"/>
    <w:rsid w:val="00090F61"/>
    <w:rsid w:val="000917E9"/>
    <w:rsid w:val="00091B6B"/>
    <w:rsid w:val="0009204C"/>
    <w:rsid w:val="00092242"/>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1D1"/>
    <w:rsid w:val="000A02B0"/>
    <w:rsid w:val="000A0619"/>
    <w:rsid w:val="000A08B9"/>
    <w:rsid w:val="000A0C1F"/>
    <w:rsid w:val="000A0CE8"/>
    <w:rsid w:val="000A137F"/>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7D7"/>
    <w:rsid w:val="000C08DF"/>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29BE"/>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5B39"/>
    <w:rsid w:val="000E6042"/>
    <w:rsid w:val="000E65DB"/>
    <w:rsid w:val="000E6C85"/>
    <w:rsid w:val="000E6E3D"/>
    <w:rsid w:val="000E7041"/>
    <w:rsid w:val="000F00E2"/>
    <w:rsid w:val="000F0B4A"/>
    <w:rsid w:val="000F0DA5"/>
    <w:rsid w:val="000F170F"/>
    <w:rsid w:val="000F1A65"/>
    <w:rsid w:val="000F21F7"/>
    <w:rsid w:val="000F22EA"/>
    <w:rsid w:val="000F2747"/>
    <w:rsid w:val="000F31F7"/>
    <w:rsid w:val="000F335E"/>
    <w:rsid w:val="000F3577"/>
    <w:rsid w:val="000F35C9"/>
    <w:rsid w:val="000F3967"/>
    <w:rsid w:val="000F40CB"/>
    <w:rsid w:val="000F4EE2"/>
    <w:rsid w:val="000F580D"/>
    <w:rsid w:val="000F5969"/>
    <w:rsid w:val="000F601D"/>
    <w:rsid w:val="000F6CA6"/>
    <w:rsid w:val="000F6DDD"/>
    <w:rsid w:val="000F70CA"/>
    <w:rsid w:val="000F7863"/>
    <w:rsid w:val="000F7C95"/>
    <w:rsid w:val="000F7DF0"/>
    <w:rsid w:val="00100A0F"/>
    <w:rsid w:val="00101BC7"/>
    <w:rsid w:val="00102C4F"/>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3A5B"/>
    <w:rsid w:val="00114220"/>
    <w:rsid w:val="001146AE"/>
    <w:rsid w:val="00114FAB"/>
    <w:rsid w:val="0011508E"/>
    <w:rsid w:val="001153C0"/>
    <w:rsid w:val="001158E4"/>
    <w:rsid w:val="001158F0"/>
    <w:rsid w:val="001162C4"/>
    <w:rsid w:val="00116AC6"/>
    <w:rsid w:val="001172A1"/>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685"/>
    <w:rsid w:val="001429D6"/>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2463"/>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2ECD"/>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DB0"/>
    <w:rsid w:val="00180F58"/>
    <w:rsid w:val="00180FC4"/>
    <w:rsid w:val="001811FB"/>
    <w:rsid w:val="00181B51"/>
    <w:rsid w:val="0018298E"/>
    <w:rsid w:val="0018385B"/>
    <w:rsid w:val="00183CD1"/>
    <w:rsid w:val="0018470D"/>
    <w:rsid w:val="0018503F"/>
    <w:rsid w:val="0018559F"/>
    <w:rsid w:val="00185A35"/>
    <w:rsid w:val="00185B3A"/>
    <w:rsid w:val="0018708D"/>
    <w:rsid w:val="001870C7"/>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771"/>
    <w:rsid w:val="001A6802"/>
    <w:rsid w:val="001A74B9"/>
    <w:rsid w:val="001B0137"/>
    <w:rsid w:val="001B02CA"/>
    <w:rsid w:val="001B05D9"/>
    <w:rsid w:val="001B1161"/>
    <w:rsid w:val="001B1257"/>
    <w:rsid w:val="001B1A6C"/>
    <w:rsid w:val="001B1B3B"/>
    <w:rsid w:val="001B1C20"/>
    <w:rsid w:val="001B2BDE"/>
    <w:rsid w:val="001B2E59"/>
    <w:rsid w:val="001B2EC3"/>
    <w:rsid w:val="001B3059"/>
    <w:rsid w:val="001B33F9"/>
    <w:rsid w:val="001B427D"/>
    <w:rsid w:val="001B446E"/>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136D"/>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1318"/>
    <w:rsid w:val="001D2011"/>
    <w:rsid w:val="001D239C"/>
    <w:rsid w:val="001D30F0"/>
    <w:rsid w:val="001D4F67"/>
    <w:rsid w:val="001D4FFC"/>
    <w:rsid w:val="001D5973"/>
    <w:rsid w:val="001D5B0A"/>
    <w:rsid w:val="001D5DF6"/>
    <w:rsid w:val="001D61BB"/>
    <w:rsid w:val="001D6235"/>
    <w:rsid w:val="001D62A5"/>
    <w:rsid w:val="001D6636"/>
    <w:rsid w:val="001D6E0C"/>
    <w:rsid w:val="001D72A1"/>
    <w:rsid w:val="001E035F"/>
    <w:rsid w:val="001E0375"/>
    <w:rsid w:val="001E04EB"/>
    <w:rsid w:val="001E1A03"/>
    <w:rsid w:val="001E1E7D"/>
    <w:rsid w:val="001E22A4"/>
    <w:rsid w:val="001E2565"/>
    <w:rsid w:val="001E2A95"/>
    <w:rsid w:val="001E2CF5"/>
    <w:rsid w:val="001E2FFB"/>
    <w:rsid w:val="001E3132"/>
    <w:rsid w:val="001E3EA3"/>
    <w:rsid w:val="001E3F56"/>
    <w:rsid w:val="001E3F95"/>
    <w:rsid w:val="001E427B"/>
    <w:rsid w:val="001E4969"/>
    <w:rsid w:val="001E55FB"/>
    <w:rsid w:val="001E5718"/>
    <w:rsid w:val="001E6A5A"/>
    <w:rsid w:val="001E7CFE"/>
    <w:rsid w:val="001E7F4F"/>
    <w:rsid w:val="001F01B8"/>
    <w:rsid w:val="001F03A5"/>
    <w:rsid w:val="001F0720"/>
    <w:rsid w:val="001F0D6F"/>
    <w:rsid w:val="001F0F08"/>
    <w:rsid w:val="001F0F57"/>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0169"/>
    <w:rsid w:val="00201287"/>
    <w:rsid w:val="0020139E"/>
    <w:rsid w:val="00202498"/>
    <w:rsid w:val="002024B2"/>
    <w:rsid w:val="00202EB7"/>
    <w:rsid w:val="002032A4"/>
    <w:rsid w:val="002039D0"/>
    <w:rsid w:val="002042AA"/>
    <w:rsid w:val="002043BE"/>
    <w:rsid w:val="00204490"/>
    <w:rsid w:val="002047B8"/>
    <w:rsid w:val="00204C84"/>
    <w:rsid w:val="00206C20"/>
    <w:rsid w:val="002073DB"/>
    <w:rsid w:val="00210273"/>
    <w:rsid w:val="00211590"/>
    <w:rsid w:val="00211795"/>
    <w:rsid w:val="00211A1C"/>
    <w:rsid w:val="00211EA9"/>
    <w:rsid w:val="00211FE3"/>
    <w:rsid w:val="00212CA8"/>
    <w:rsid w:val="002139BE"/>
    <w:rsid w:val="00213E42"/>
    <w:rsid w:val="0021480F"/>
    <w:rsid w:val="0021486D"/>
    <w:rsid w:val="002151AD"/>
    <w:rsid w:val="00215F99"/>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4FD6"/>
    <w:rsid w:val="00245286"/>
    <w:rsid w:val="002464A9"/>
    <w:rsid w:val="0024745A"/>
    <w:rsid w:val="00250A2C"/>
    <w:rsid w:val="00250FD7"/>
    <w:rsid w:val="0025103D"/>
    <w:rsid w:val="002513E1"/>
    <w:rsid w:val="00252161"/>
    <w:rsid w:val="00253091"/>
    <w:rsid w:val="0025327E"/>
    <w:rsid w:val="002537C1"/>
    <w:rsid w:val="00254154"/>
    <w:rsid w:val="002542B0"/>
    <w:rsid w:val="00254485"/>
    <w:rsid w:val="00255BAF"/>
    <w:rsid w:val="0025651D"/>
    <w:rsid w:val="00256C2E"/>
    <w:rsid w:val="002576A1"/>
    <w:rsid w:val="00257DC5"/>
    <w:rsid w:val="00261F8A"/>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534"/>
    <w:rsid w:val="00267F02"/>
    <w:rsid w:val="00270300"/>
    <w:rsid w:val="002706B8"/>
    <w:rsid w:val="00270B5D"/>
    <w:rsid w:val="002711A3"/>
    <w:rsid w:val="002713FD"/>
    <w:rsid w:val="00271BA4"/>
    <w:rsid w:val="00272068"/>
    <w:rsid w:val="002725BE"/>
    <w:rsid w:val="002729A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8EB"/>
    <w:rsid w:val="002804F0"/>
    <w:rsid w:val="00280850"/>
    <w:rsid w:val="00281580"/>
    <w:rsid w:val="00281A70"/>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082"/>
    <w:rsid w:val="002B0503"/>
    <w:rsid w:val="002B07B5"/>
    <w:rsid w:val="002B0EF6"/>
    <w:rsid w:val="002B1778"/>
    <w:rsid w:val="002B18E6"/>
    <w:rsid w:val="002B1925"/>
    <w:rsid w:val="002B1D1A"/>
    <w:rsid w:val="002B2C70"/>
    <w:rsid w:val="002B31D3"/>
    <w:rsid w:val="002B3743"/>
    <w:rsid w:val="002B3D08"/>
    <w:rsid w:val="002B3F0D"/>
    <w:rsid w:val="002B44CC"/>
    <w:rsid w:val="002B53CE"/>
    <w:rsid w:val="002B578C"/>
    <w:rsid w:val="002B5E22"/>
    <w:rsid w:val="002B63FD"/>
    <w:rsid w:val="002B6B88"/>
    <w:rsid w:val="002B7C3C"/>
    <w:rsid w:val="002C00F9"/>
    <w:rsid w:val="002C0B37"/>
    <w:rsid w:val="002C0EAF"/>
    <w:rsid w:val="002C25BD"/>
    <w:rsid w:val="002C26A9"/>
    <w:rsid w:val="002C2AAB"/>
    <w:rsid w:val="002C300F"/>
    <w:rsid w:val="002C32AF"/>
    <w:rsid w:val="002C332B"/>
    <w:rsid w:val="002C3756"/>
    <w:rsid w:val="002C61A0"/>
    <w:rsid w:val="002C628C"/>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1FC"/>
    <w:rsid w:val="002E4200"/>
    <w:rsid w:val="002E4A6D"/>
    <w:rsid w:val="002E4BA1"/>
    <w:rsid w:val="002E4E03"/>
    <w:rsid w:val="002E4E82"/>
    <w:rsid w:val="002E4ECD"/>
    <w:rsid w:val="002E541A"/>
    <w:rsid w:val="002E5C57"/>
    <w:rsid w:val="002E5D6E"/>
    <w:rsid w:val="002E6567"/>
    <w:rsid w:val="002E6BDF"/>
    <w:rsid w:val="002E6F42"/>
    <w:rsid w:val="002E72DA"/>
    <w:rsid w:val="002E74CD"/>
    <w:rsid w:val="002E7DB3"/>
    <w:rsid w:val="002F0798"/>
    <w:rsid w:val="002F1032"/>
    <w:rsid w:val="002F2342"/>
    <w:rsid w:val="002F2502"/>
    <w:rsid w:val="002F29E8"/>
    <w:rsid w:val="002F2D1D"/>
    <w:rsid w:val="002F3267"/>
    <w:rsid w:val="002F343F"/>
    <w:rsid w:val="002F403F"/>
    <w:rsid w:val="002F40CA"/>
    <w:rsid w:val="002F4B8D"/>
    <w:rsid w:val="002F56E6"/>
    <w:rsid w:val="002F5BCA"/>
    <w:rsid w:val="002F5F1A"/>
    <w:rsid w:val="002F616A"/>
    <w:rsid w:val="002F6CDB"/>
    <w:rsid w:val="002F746E"/>
    <w:rsid w:val="002F7731"/>
    <w:rsid w:val="0030026F"/>
    <w:rsid w:val="00300781"/>
    <w:rsid w:val="003009CF"/>
    <w:rsid w:val="00300A7F"/>
    <w:rsid w:val="00300DB7"/>
    <w:rsid w:val="003013B5"/>
    <w:rsid w:val="0030150A"/>
    <w:rsid w:val="00301518"/>
    <w:rsid w:val="00302F73"/>
    <w:rsid w:val="0030366E"/>
    <w:rsid w:val="0030391A"/>
    <w:rsid w:val="003045CF"/>
    <w:rsid w:val="0030487E"/>
    <w:rsid w:val="00304CAE"/>
    <w:rsid w:val="003064E1"/>
    <w:rsid w:val="00306EEA"/>
    <w:rsid w:val="00307386"/>
    <w:rsid w:val="00307CBF"/>
    <w:rsid w:val="00307EC5"/>
    <w:rsid w:val="00307F93"/>
    <w:rsid w:val="003100AE"/>
    <w:rsid w:val="00311D00"/>
    <w:rsid w:val="003125D4"/>
    <w:rsid w:val="00312A72"/>
    <w:rsid w:val="00312BA9"/>
    <w:rsid w:val="0031447C"/>
    <w:rsid w:val="003146A1"/>
    <w:rsid w:val="003146B7"/>
    <w:rsid w:val="00314DFF"/>
    <w:rsid w:val="00315660"/>
    <w:rsid w:val="003160DC"/>
    <w:rsid w:val="00316554"/>
    <w:rsid w:val="003165F0"/>
    <w:rsid w:val="00316AFD"/>
    <w:rsid w:val="00316D08"/>
    <w:rsid w:val="0031713C"/>
    <w:rsid w:val="0031714A"/>
    <w:rsid w:val="003171FC"/>
    <w:rsid w:val="00317284"/>
    <w:rsid w:val="0031736D"/>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885"/>
    <w:rsid w:val="00325CA2"/>
    <w:rsid w:val="00326A18"/>
    <w:rsid w:val="00327A2C"/>
    <w:rsid w:val="00330B03"/>
    <w:rsid w:val="00330B6C"/>
    <w:rsid w:val="00330C66"/>
    <w:rsid w:val="003312B5"/>
    <w:rsid w:val="0033139E"/>
    <w:rsid w:val="0033159F"/>
    <w:rsid w:val="003315D7"/>
    <w:rsid w:val="00331C45"/>
    <w:rsid w:val="00332EDE"/>
    <w:rsid w:val="0033358E"/>
    <w:rsid w:val="0033373E"/>
    <w:rsid w:val="0033383E"/>
    <w:rsid w:val="003347D5"/>
    <w:rsid w:val="0033509C"/>
    <w:rsid w:val="003350E2"/>
    <w:rsid w:val="003352EF"/>
    <w:rsid w:val="00335C55"/>
    <w:rsid w:val="003368A0"/>
    <w:rsid w:val="003368E8"/>
    <w:rsid w:val="0033728B"/>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1C1B"/>
    <w:rsid w:val="003524CA"/>
    <w:rsid w:val="003537F4"/>
    <w:rsid w:val="003538DA"/>
    <w:rsid w:val="00354AB3"/>
    <w:rsid w:val="003554D5"/>
    <w:rsid w:val="00355864"/>
    <w:rsid w:val="003559BD"/>
    <w:rsid w:val="0035628A"/>
    <w:rsid w:val="0035651B"/>
    <w:rsid w:val="00357096"/>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4E3"/>
    <w:rsid w:val="003637EA"/>
    <w:rsid w:val="00364632"/>
    <w:rsid w:val="00364848"/>
    <w:rsid w:val="00364A45"/>
    <w:rsid w:val="00364ABC"/>
    <w:rsid w:val="003659C8"/>
    <w:rsid w:val="00365AEF"/>
    <w:rsid w:val="00365B50"/>
    <w:rsid w:val="00365CC3"/>
    <w:rsid w:val="00365E8D"/>
    <w:rsid w:val="003664FF"/>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244"/>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05B"/>
    <w:rsid w:val="003A521D"/>
    <w:rsid w:val="003A53AC"/>
    <w:rsid w:val="003A56AE"/>
    <w:rsid w:val="003A59CC"/>
    <w:rsid w:val="003A627E"/>
    <w:rsid w:val="003A62A7"/>
    <w:rsid w:val="003A6439"/>
    <w:rsid w:val="003A6A5D"/>
    <w:rsid w:val="003A6BB5"/>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B4A"/>
    <w:rsid w:val="003C5DAE"/>
    <w:rsid w:val="003C69E6"/>
    <w:rsid w:val="003C6DBD"/>
    <w:rsid w:val="003C77A5"/>
    <w:rsid w:val="003C7B94"/>
    <w:rsid w:val="003C7BCB"/>
    <w:rsid w:val="003C7E19"/>
    <w:rsid w:val="003D01B9"/>
    <w:rsid w:val="003D01D2"/>
    <w:rsid w:val="003D10F2"/>
    <w:rsid w:val="003D15D0"/>
    <w:rsid w:val="003D17E6"/>
    <w:rsid w:val="003D1ABC"/>
    <w:rsid w:val="003D2195"/>
    <w:rsid w:val="003D2447"/>
    <w:rsid w:val="003D420C"/>
    <w:rsid w:val="003D4929"/>
    <w:rsid w:val="003D4C2E"/>
    <w:rsid w:val="003D4C91"/>
    <w:rsid w:val="003D5158"/>
    <w:rsid w:val="003D603A"/>
    <w:rsid w:val="003D62F7"/>
    <w:rsid w:val="003D6B9C"/>
    <w:rsid w:val="003D7363"/>
    <w:rsid w:val="003D73BE"/>
    <w:rsid w:val="003D7A41"/>
    <w:rsid w:val="003D7ECF"/>
    <w:rsid w:val="003E0B0F"/>
    <w:rsid w:val="003E1010"/>
    <w:rsid w:val="003E198A"/>
    <w:rsid w:val="003E1CAE"/>
    <w:rsid w:val="003E236D"/>
    <w:rsid w:val="003E26B7"/>
    <w:rsid w:val="003E2A77"/>
    <w:rsid w:val="003E356F"/>
    <w:rsid w:val="003E35EC"/>
    <w:rsid w:val="003E36B0"/>
    <w:rsid w:val="003E37AE"/>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11"/>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4003E7"/>
    <w:rsid w:val="00400DCB"/>
    <w:rsid w:val="00400EBD"/>
    <w:rsid w:val="00401997"/>
    <w:rsid w:val="00401A11"/>
    <w:rsid w:val="00401A69"/>
    <w:rsid w:val="00401B34"/>
    <w:rsid w:val="00402184"/>
    <w:rsid w:val="0040273F"/>
    <w:rsid w:val="00403117"/>
    <w:rsid w:val="0040327C"/>
    <w:rsid w:val="00403399"/>
    <w:rsid w:val="004045F2"/>
    <w:rsid w:val="0040536E"/>
    <w:rsid w:val="004054A3"/>
    <w:rsid w:val="004058C9"/>
    <w:rsid w:val="0040626D"/>
    <w:rsid w:val="004064BE"/>
    <w:rsid w:val="0040786F"/>
    <w:rsid w:val="00407B65"/>
    <w:rsid w:val="00407C6F"/>
    <w:rsid w:val="00410575"/>
    <w:rsid w:val="0041127D"/>
    <w:rsid w:val="00411785"/>
    <w:rsid w:val="00411D51"/>
    <w:rsid w:val="00412F7D"/>
    <w:rsid w:val="004135FE"/>
    <w:rsid w:val="00413B1A"/>
    <w:rsid w:val="00414CA4"/>
    <w:rsid w:val="00414CE6"/>
    <w:rsid w:val="0041536D"/>
    <w:rsid w:val="004158F9"/>
    <w:rsid w:val="00415EDD"/>
    <w:rsid w:val="00416885"/>
    <w:rsid w:val="004168A8"/>
    <w:rsid w:val="00416F67"/>
    <w:rsid w:val="00417A1B"/>
    <w:rsid w:val="00417C64"/>
    <w:rsid w:val="0042064C"/>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2CB0"/>
    <w:rsid w:val="00433809"/>
    <w:rsid w:val="00433C29"/>
    <w:rsid w:val="00434841"/>
    <w:rsid w:val="004352B5"/>
    <w:rsid w:val="004355AC"/>
    <w:rsid w:val="00435628"/>
    <w:rsid w:val="0043620B"/>
    <w:rsid w:val="00436568"/>
    <w:rsid w:val="004367BA"/>
    <w:rsid w:val="00436CB1"/>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449A"/>
    <w:rsid w:val="004551F9"/>
    <w:rsid w:val="00455970"/>
    <w:rsid w:val="00456F53"/>
    <w:rsid w:val="00457CEE"/>
    <w:rsid w:val="004607CA"/>
    <w:rsid w:val="00460956"/>
    <w:rsid w:val="00460A45"/>
    <w:rsid w:val="00461525"/>
    <w:rsid w:val="004617BA"/>
    <w:rsid w:val="0046191A"/>
    <w:rsid w:val="00461B73"/>
    <w:rsid w:val="004620E3"/>
    <w:rsid w:val="00462DD7"/>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994"/>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2974"/>
    <w:rsid w:val="004930DB"/>
    <w:rsid w:val="0049362D"/>
    <w:rsid w:val="004936A7"/>
    <w:rsid w:val="004941E5"/>
    <w:rsid w:val="004952E1"/>
    <w:rsid w:val="00495AC8"/>
    <w:rsid w:val="00495BD6"/>
    <w:rsid w:val="004960DA"/>
    <w:rsid w:val="00496AFF"/>
    <w:rsid w:val="004971D4"/>
    <w:rsid w:val="00497B04"/>
    <w:rsid w:val="00497CA4"/>
    <w:rsid w:val="00497E2D"/>
    <w:rsid w:val="004A0158"/>
    <w:rsid w:val="004A16CA"/>
    <w:rsid w:val="004A1CDC"/>
    <w:rsid w:val="004A1F6A"/>
    <w:rsid w:val="004A30E0"/>
    <w:rsid w:val="004A34F8"/>
    <w:rsid w:val="004A38C6"/>
    <w:rsid w:val="004A49B9"/>
    <w:rsid w:val="004A4C97"/>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2A5D"/>
    <w:rsid w:val="004B34F1"/>
    <w:rsid w:val="004B38A6"/>
    <w:rsid w:val="004B38C0"/>
    <w:rsid w:val="004B416A"/>
    <w:rsid w:val="004B5B19"/>
    <w:rsid w:val="004B5C54"/>
    <w:rsid w:val="004B6B80"/>
    <w:rsid w:val="004B7067"/>
    <w:rsid w:val="004B7427"/>
    <w:rsid w:val="004B7744"/>
    <w:rsid w:val="004B77B1"/>
    <w:rsid w:val="004B79FA"/>
    <w:rsid w:val="004B7E05"/>
    <w:rsid w:val="004C0384"/>
    <w:rsid w:val="004C0504"/>
    <w:rsid w:val="004C0577"/>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6B02"/>
    <w:rsid w:val="004C758C"/>
    <w:rsid w:val="004C7F2E"/>
    <w:rsid w:val="004D004D"/>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16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2FB"/>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1F0B"/>
    <w:rsid w:val="005024A5"/>
    <w:rsid w:val="00502D37"/>
    <w:rsid w:val="00502DAA"/>
    <w:rsid w:val="00503186"/>
    <w:rsid w:val="005031AC"/>
    <w:rsid w:val="005031D1"/>
    <w:rsid w:val="00503F66"/>
    <w:rsid w:val="0050403C"/>
    <w:rsid w:val="00504316"/>
    <w:rsid w:val="005049F1"/>
    <w:rsid w:val="00505017"/>
    <w:rsid w:val="00505796"/>
    <w:rsid w:val="00505F32"/>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710"/>
    <w:rsid w:val="005271AF"/>
    <w:rsid w:val="0052787E"/>
    <w:rsid w:val="00527FFB"/>
    <w:rsid w:val="005307B7"/>
    <w:rsid w:val="00530F35"/>
    <w:rsid w:val="00532070"/>
    <w:rsid w:val="005320A5"/>
    <w:rsid w:val="00532EC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34E"/>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0F74"/>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F1B"/>
    <w:rsid w:val="005614D2"/>
    <w:rsid w:val="005619CD"/>
    <w:rsid w:val="00561B8A"/>
    <w:rsid w:val="00562039"/>
    <w:rsid w:val="005621AC"/>
    <w:rsid w:val="00562596"/>
    <w:rsid w:val="00562EE0"/>
    <w:rsid w:val="005643B5"/>
    <w:rsid w:val="00564639"/>
    <w:rsid w:val="00564D8E"/>
    <w:rsid w:val="0056529F"/>
    <w:rsid w:val="005655AC"/>
    <w:rsid w:val="005657B4"/>
    <w:rsid w:val="00565F71"/>
    <w:rsid w:val="00566B91"/>
    <w:rsid w:val="00566EE9"/>
    <w:rsid w:val="00570186"/>
    <w:rsid w:val="00570366"/>
    <w:rsid w:val="005704E2"/>
    <w:rsid w:val="00570563"/>
    <w:rsid w:val="00570D69"/>
    <w:rsid w:val="0057155F"/>
    <w:rsid w:val="00571877"/>
    <w:rsid w:val="00572320"/>
    <w:rsid w:val="00572C12"/>
    <w:rsid w:val="00573061"/>
    <w:rsid w:val="0057308F"/>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BE5"/>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1F0"/>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A7E95"/>
    <w:rsid w:val="005B0021"/>
    <w:rsid w:val="005B07CB"/>
    <w:rsid w:val="005B099B"/>
    <w:rsid w:val="005B27FC"/>
    <w:rsid w:val="005B2F74"/>
    <w:rsid w:val="005B35FC"/>
    <w:rsid w:val="005B3910"/>
    <w:rsid w:val="005B3E57"/>
    <w:rsid w:val="005B50CC"/>
    <w:rsid w:val="005B5916"/>
    <w:rsid w:val="005B59AC"/>
    <w:rsid w:val="005B5D8C"/>
    <w:rsid w:val="005B627C"/>
    <w:rsid w:val="005B6506"/>
    <w:rsid w:val="005C02E2"/>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2CF"/>
    <w:rsid w:val="00605353"/>
    <w:rsid w:val="006067FB"/>
    <w:rsid w:val="0060680E"/>
    <w:rsid w:val="00606D17"/>
    <w:rsid w:val="00610314"/>
    <w:rsid w:val="00610BDD"/>
    <w:rsid w:val="006110E7"/>
    <w:rsid w:val="00611823"/>
    <w:rsid w:val="006118AF"/>
    <w:rsid w:val="00612469"/>
    <w:rsid w:val="006126F7"/>
    <w:rsid w:val="006130F5"/>
    <w:rsid w:val="00613430"/>
    <w:rsid w:val="00613C33"/>
    <w:rsid w:val="00613DFD"/>
    <w:rsid w:val="00614541"/>
    <w:rsid w:val="00614AE6"/>
    <w:rsid w:val="006162A4"/>
    <w:rsid w:val="006163FF"/>
    <w:rsid w:val="00620017"/>
    <w:rsid w:val="006201AF"/>
    <w:rsid w:val="00620326"/>
    <w:rsid w:val="00620E4A"/>
    <w:rsid w:val="00621749"/>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47"/>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B7C"/>
    <w:rsid w:val="00637FF7"/>
    <w:rsid w:val="0064029D"/>
    <w:rsid w:val="00640C7D"/>
    <w:rsid w:val="00640CF9"/>
    <w:rsid w:val="00641854"/>
    <w:rsid w:val="00641A03"/>
    <w:rsid w:val="00641F3A"/>
    <w:rsid w:val="00643511"/>
    <w:rsid w:val="00643628"/>
    <w:rsid w:val="00644563"/>
    <w:rsid w:val="006445A5"/>
    <w:rsid w:val="00644FF6"/>
    <w:rsid w:val="00645532"/>
    <w:rsid w:val="00645F46"/>
    <w:rsid w:val="006467C1"/>
    <w:rsid w:val="00646969"/>
    <w:rsid w:val="00646E73"/>
    <w:rsid w:val="00647E27"/>
    <w:rsid w:val="00647EE6"/>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BFB"/>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D9E"/>
    <w:rsid w:val="00670F28"/>
    <w:rsid w:val="006716B4"/>
    <w:rsid w:val="00672757"/>
    <w:rsid w:val="00672938"/>
    <w:rsid w:val="0067327A"/>
    <w:rsid w:val="00673427"/>
    <w:rsid w:val="00673499"/>
    <w:rsid w:val="00673C99"/>
    <w:rsid w:val="00673E07"/>
    <w:rsid w:val="00674642"/>
    <w:rsid w:val="006746BF"/>
    <w:rsid w:val="00674E26"/>
    <w:rsid w:val="006752B9"/>
    <w:rsid w:val="00675606"/>
    <w:rsid w:val="00675A7B"/>
    <w:rsid w:val="00675AC5"/>
    <w:rsid w:val="00675E8D"/>
    <w:rsid w:val="006763BF"/>
    <w:rsid w:val="00676A39"/>
    <w:rsid w:val="00676E4F"/>
    <w:rsid w:val="00676E7E"/>
    <w:rsid w:val="00676F64"/>
    <w:rsid w:val="00677A25"/>
    <w:rsid w:val="006808C4"/>
    <w:rsid w:val="00681133"/>
    <w:rsid w:val="006819C9"/>
    <w:rsid w:val="00682844"/>
    <w:rsid w:val="00682F66"/>
    <w:rsid w:val="0068329D"/>
    <w:rsid w:val="006836E0"/>
    <w:rsid w:val="0068450A"/>
    <w:rsid w:val="0068479A"/>
    <w:rsid w:val="00684813"/>
    <w:rsid w:val="00684BAF"/>
    <w:rsid w:val="00684E01"/>
    <w:rsid w:val="00685428"/>
    <w:rsid w:val="00686B1D"/>
    <w:rsid w:val="00687BAF"/>
    <w:rsid w:val="0069003C"/>
    <w:rsid w:val="0069058C"/>
    <w:rsid w:val="00690E69"/>
    <w:rsid w:val="00691E63"/>
    <w:rsid w:val="00692264"/>
    <w:rsid w:val="006939EE"/>
    <w:rsid w:val="00693B76"/>
    <w:rsid w:val="00693F07"/>
    <w:rsid w:val="0069433F"/>
    <w:rsid w:val="00694BC7"/>
    <w:rsid w:val="006953B3"/>
    <w:rsid w:val="0069569C"/>
    <w:rsid w:val="0069570D"/>
    <w:rsid w:val="00695AA9"/>
    <w:rsid w:val="0069626D"/>
    <w:rsid w:val="00696324"/>
    <w:rsid w:val="00696FDB"/>
    <w:rsid w:val="006977A7"/>
    <w:rsid w:val="006A0221"/>
    <w:rsid w:val="006A0659"/>
    <w:rsid w:val="006A09DF"/>
    <w:rsid w:val="006A0C88"/>
    <w:rsid w:val="006A13DA"/>
    <w:rsid w:val="006A1C9E"/>
    <w:rsid w:val="006A1CD4"/>
    <w:rsid w:val="006A1D23"/>
    <w:rsid w:val="006A1DFB"/>
    <w:rsid w:val="006A21F9"/>
    <w:rsid w:val="006A258D"/>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6EB"/>
    <w:rsid w:val="006D1A99"/>
    <w:rsid w:val="006D2058"/>
    <w:rsid w:val="006D2975"/>
    <w:rsid w:val="006D2DA6"/>
    <w:rsid w:val="006D2F4D"/>
    <w:rsid w:val="006D3A3F"/>
    <w:rsid w:val="006D3F69"/>
    <w:rsid w:val="006D523A"/>
    <w:rsid w:val="006D53CB"/>
    <w:rsid w:val="006D5439"/>
    <w:rsid w:val="006D56AD"/>
    <w:rsid w:val="006D622A"/>
    <w:rsid w:val="006D6281"/>
    <w:rsid w:val="006D62E4"/>
    <w:rsid w:val="006D6399"/>
    <w:rsid w:val="006D6F18"/>
    <w:rsid w:val="006D6FA6"/>
    <w:rsid w:val="006D7269"/>
    <w:rsid w:val="006E1296"/>
    <w:rsid w:val="006E21FC"/>
    <w:rsid w:val="006E2AD3"/>
    <w:rsid w:val="006E30E3"/>
    <w:rsid w:val="006E31D2"/>
    <w:rsid w:val="006E375E"/>
    <w:rsid w:val="006E3D50"/>
    <w:rsid w:val="006E3F03"/>
    <w:rsid w:val="006E3F9A"/>
    <w:rsid w:val="006E4FC0"/>
    <w:rsid w:val="006E50F7"/>
    <w:rsid w:val="006E53C8"/>
    <w:rsid w:val="006E64D0"/>
    <w:rsid w:val="006E6645"/>
    <w:rsid w:val="006E7656"/>
    <w:rsid w:val="006E7FCB"/>
    <w:rsid w:val="006F039C"/>
    <w:rsid w:val="006F0CDD"/>
    <w:rsid w:val="006F12D6"/>
    <w:rsid w:val="006F2C61"/>
    <w:rsid w:val="006F3969"/>
    <w:rsid w:val="006F40B5"/>
    <w:rsid w:val="006F447A"/>
    <w:rsid w:val="006F4623"/>
    <w:rsid w:val="006F4BE1"/>
    <w:rsid w:val="006F5604"/>
    <w:rsid w:val="006F5DBD"/>
    <w:rsid w:val="006F636F"/>
    <w:rsid w:val="006F6595"/>
    <w:rsid w:val="006F678A"/>
    <w:rsid w:val="006F6E24"/>
    <w:rsid w:val="006F6FD2"/>
    <w:rsid w:val="006F70A4"/>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20F"/>
    <w:rsid w:val="00705366"/>
    <w:rsid w:val="00705729"/>
    <w:rsid w:val="00706BCC"/>
    <w:rsid w:val="00706DC0"/>
    <w:rsid w:val="00707313"/>
    <w:rsid w:val="007075E3"/>
    <w:rsid w:val="00707BB6"/>
    <w:rsid w:val="00711379"/>
    <w:rsid w:val="00711A2B"/>
    <w:rsid w:val="00712414"/>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564"/>
    <w:rsid w:val="00721631"/>
    <w:rsid w:val="007223F9"/>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15E"/>
    <w:rsid w:val="00731690"/>
    <w:rsid w:val="00731737"/>
    <w:rsid w:val="00731AC7"/>
    <w:rsid w:val="00731CE4"/>
    <w:rsid w:val="007321D2"/>
    <w:rsid w:val="007323FB"/>
    <w:rsid w:val="00732701"/>
    <w:rsid w:val="00732D19"/>
    <w:rsid w:val="007336C8"/>
    <w:rsid w:val="00733D43"/>
    <w:rsid w:val="00733E82"/>
    <w:rsid w:val="00734B64"/>
    <w:rsid w:val="00734BD1"/>
    <w:rsid w:val="00735229"/>
    <w:rsid w:val="007353AA"/>
    <w:rsid w:val="00735783"/>
    <w:rsid w:val="00735807"/>
    <w:rsid w:val="007366D0"/>
    <w:rsid w:val="00736706"/>
    <w:rsid w:val="0073794B"/>
    <w:rsid w:val="0074042F"/>
    <w:rsid w:val="00740D10"/>
    <w:rsid w:val="00741B13"/>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663"/>
    <w:rsid w:val="00754C1A"/>
    <w:rsid w:val="007554AE"/>
    <w:rsid w:val="0075558B"/>
    <w:rsid w:val="00755752"/>
    <w:rsid w:val="00756F94"/>
    <w:rsid w:val="00757686"/>
    <w:rsid w:val="00757821"/>
    <w:rsid w:val="00757A75"/>
    <w:rsid w:val="0076023B"/>
    <w:rsid w:val="007604F4"/>
    <w:rsid w:val="0076071D"/>
    <w:rsid w:val="007616B5"/>
    <w:rsid w:val="00761AFB"/>
    <w:rsid w:val="007620DD"/>
    <w:rsid w:val="00762137"/>
    <w:rsid w:val="0076237B"/>
    <w:rsid w:val="0076238E"/>
    <w:rsid w:val="0076248F"/>
    <w:rsid w:val="007624DC"/>
    <w:rsid w:val="00762C21"/>
    <w:rsid w:val="00763F63"/>
    <w:rsid w:val="00764131"/>
    <w:rsid w:val="007645E8"/>
    <w:rsid w:val="00765038"/>
    <w:rsid w:val="0076518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6F89"/>
    <w:rsid w:val="00797045"/>
    <w:rsid w:val="00797C92"/>
    <w:rsid w:val="007A0E27"/>
    <w:rsid w:val="007A0F4B"/>
    <w:rsid w:val="007A1191"/>
    <w:rsid w:val="007A1B18"/>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3D2"/>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6787"/>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72A"/>
    <w:rsid w:val="007E1FF3"/>
    <w:rsid w:val="007E29F9"/>
    <w:rsid w:val="007E409C"/>
    <w:rsid w:val="007E4311"/>
    <w:rsid w:val="007E46BF"/>
    <w:rsid w:val="007E49BE"/>
    <w:rsid w:val="007E4C27"/>
    <w:rsid w:val="007E5254"/>
    <w:rsid w:val="007E58A7"/>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354"/>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5A47"/>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F00"/>
    <w:rsid w:val="0084718B"/>
    <w:rsid w:val="008478F7"/>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CFE"/>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AB"/>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3F5A"/>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2CA0"/>
    <w:rsid w:val="0089390E"/>
    <w:rsid w:val="00893B23"/>
    <w:rsid w:val="00893FA1"/>
    <w:rsid w:val="00894AA5"/>
    <w:rsid w:val="00895654"/>
    <w:rsid w:val="00895DC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3F26"/>
    <w:rsid w:val="008C4226"/>
    <w:rsid w:val="008C4330"/>
    <w:rsid w:val="008C4CA1"/>
    <w:rsid w:val="008C4D0D"/>
    <w:rsid w:val="008C4E90"/>
    <w:rsid w:val="008C4FA9"/>
    <w:rsid w:val="008C50DA"/>
    <w:rsid w:val="008C59ED"/>
    <w:rsid w:val="008C69E4"/>
    <w:rsid w:val="008C7474"/>
    <w:rsid w:val="008D11CA"/>
    <w:rsid w:val="008D13C6"/>
    <w:rsid w:val="008D14A1"/>
    <w:rsid w:val="008D3111"/>
    <w:rsid w:val="008D3A00"/>
    <w:rsid w:val="008D4183"/>
    <w:rsid w:val="008D43FA"/>
    <w:rsid w:val="008D4716"/>
    <w:rsid w:val="008D475B"/>
    <w:rsid w:val="008D54F6"/>
    <w:rsid w:val="008D6625"/>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600"/>
    <w:rsid w:val="008E6964"/>
    <w:rsid w:val="008E6D60"/>
    <w:rsid w:val="008E7F24"/>
    <w:rsid w:val="008F0008"/>
    <w:rsid w:val="008F02A7"/>
    <w:rsid w:val="008F0562"/>
    <w:rsid w:val="008F0790"/>
    <w:rsid w:val="008F0B63"/>
    <w:rsid w:val="008F0F7A"/>
    <w:rsid w:val="008F1EF4"/>
    <w:rsid w:val="008F1EFD"/>
    <w:rsid w:val="008F22DF"/>
    <w:rsid w:val="008F2532"/>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079D8"/>
    <w:rsid w:val="0091013F"/>
    <w:rsid w:val="00911884"/>
    <w:rsid w:val="0091208A"/>
    <w:rsid w:val="00912B1B"/>
    <w:rsid w:val="00912BF9"/>
    <w:rsid w:val="0091305E"/>
    <w:rsid w:val="0091310C"/>
    <w:rsid w:val="00913B9F"/>
    <w:rsid w:val="00913CE5"/>
    <w:rsid w:val="009146B6"/>
    <w:rsid w:val="00916201"/>
    <w:rsid w:val="0091642F"/>
    <w:rsid w:val="0091662D"/>
    <w:rsid w:val="00916910"/>
    <w:rsid w:val="00917C77"/>
    <w:rsid w:val="00920353"/>
    <w:rsid w:val="0092087E"/>
    <w:rsid w:val="00920C8E"/>
    <w:rsid w:val="009216D0"/>
    <w:rsid w:val="00921902"/>
    <w:rsid w:val="0092218C"/>
    <w:rsid w:val="00922602"/>
    <w:rsid w:val="00924684"/>
    <w:rsid w:val="00924974"/>
    <w:rsid w:val="0092682B"/>
    <w:rsid w:val="00926CC4"/>
    <w:rsid w:val="009276D7"/>
    <w:rsid w:val="00930547"/>
    <w:rsid w:val="009306D7"/>
    <w:rsid w:val="00931101"/>
    <w:rsid w:val="009317C1"/>
    <w:rsid w:val="00932682"/>
    <w:rsid w:val="00932A7A"/>
    <w:rsid w:val="00933964"/>
    <w:rsid w:val="00933C84"/>
    <w:rsid w:val="00933ECF"/>
    <w:rsid w:val="0093410C"/>
    <w:rsid w:val="00934872"/>
    <w:rsid w:val="00934BA5"/>
    <w:rsid w:val="00934D4C"/>
    <w:rsid w:val="009358E9"/>
    <w:rsid w:val="0093594A"/>
    <w:rsid w:val="00935EC7"/>
    <w:rsid w:val="00936AB8"/>
    <w:rsid w:val="00937F90"/>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BBE"/>
    <w:rsid w:val="00955912"/>
    <w:rsid w:val="009560B4"/>
    <w:rsid w:val="009561BE"/>
    <w:rsid w:val="00956EE8"/>
    <w:rsid w:val="00957092"/>
    <w:rsid w:val="009576AE"/>
    <w:rsid w:val="00957B81"/>
    <w:rsid w:val="00960DA9"/>
    <w:rsid w:val="00960FA1"/>
    <w:rsid w:val="00961575"/>
    <w:rsid w:val="009615D6"/>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6C1C"/>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4E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D7C"/>
    <w:rsid w:val="009A3F8E"/>
    <w:rsid w:val="009A4608"/>
    <w:rsid w:val="009A49A2"/>
    <w:rsid w:val="009A4BC2"/>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26E"/>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4954"/>
    <w:rsid w:val="009C5355"/>
    <w:rsid w:val="009C5473"/>
    <w:rsid w:val="009C589C"/>
    <w:rsid w:val="009C58B8"/>
    <w:rsid w:val="009C5D99"/>
    <w:rsid w:val="009C6281"/>
    <w:rsid w:val="009C6831"/>
    <w:rsid w:val="009C6C6D"/>
    <w:rsid w:val="009C7C2D"/>
    <w:rsid w:val="009D0B36"/>
    <w:rsid w:val="009D0EAD"/>
    <w:rsid w:val="009D10B5"/>
    <w:rsid w:val="009D18F5"/>
    <w:rsid w:val="009D1CF8"/>
    <w:rsid w:val="009D1F5E"/>
    <w:rsid w:val="009D206F"/>
    <w:rsid w:val="009D26F8"/>
    <w:rsid w:val="009D2E1E"/>
    <w:rsid w:val="009D3197"/>
    <w:rsid w:val="009D376E"/>
    <w:rsid w:val="009D388D"/>
    <w:rsid w:val="009D3BF8"/>
    <w:rsid w:val="009D4B5F"/>
    <w:rsid w:val="009D4D33"/>
    <w:rsid w:val="009D5CBA"/>
    <w:rsid w:val="009D655C"/>
    <w:rsid w:val="009D6B2F"/>
    <w:rsid w:val="009D6FB2"/>
    <w:rsid w:val="009D71D4"/>
    <w:rsid w:val="009D72D4"/>
    <w:rsid w:val="009D78C4"/>
    <w:rsid w:val="009D7EA5"/>
    <w:rsid w:val="009E0357"/>
    <w:rsid w:val="009E04D6"/>
    <w:rsid w:val="009E0EF7"/>
    <w:rsid w:val="009E0FB5"/>
    <w:rsid w:val="009E1540"/>
    <w:rsid w:val="009E1B83"/>
    <w:rsid w:val="009E1D61"/>
    <w:rsid w:val="009E21C9"/>
    <w:rsid w:val="009E222F"/>
    <w:rsid w:val="009E43A0"/>
    <w:rsid w:val="009E4DBD"/>
    <w:rsid w:val="009E58B0"/>
    <w:rsid w:val="009E6654"/>
    <w:rsid w:val="009E6AEF"/>
    <w:rsid w:val="009E6CDB"/>
    <w:rsid w:val="009F042F"/>
    <w:rsid w:val="009F04C6"/>
    <w:rsid w:val="009F0D3D"/>
    <w:rsid w:val="009F1265"/>
    <w:rsid w:val="009F140F"/>
    <w:rsid w:val="009F1F20"/>
    <w:rsid w:val="009F3A54"/>
    <w:rsid w:val="009F45B5"/>
    <w:rsid w:val="009F51AA"/>
    <w:rsid w:val="009F5305"/>
    <w:rsid w:val="009F6BF0"/>
    <w:rsid w:val="009F79AC"/>
    <w:rsid w:val="00A0025D"/>
    <w:rsid w:val="00A008BF"/>
    <w:rsid w:val="00A00966"/>
    <w:rsid w:val="00A0101D"/>
    <w:rsid w:val="00A01453"/>
    <w:rsid w:val="00A015FB"/>
    <w:rsid w:val="00A02150"/>
    <w:rsid w:val="00A02413"/>
    <w:rsid w:val="00A024DC"/>
    <w:rsid w:val="00A03717"/>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17A95"/>
    <w:rsid w:val="00A213CD"/>
    <w:rsid w:val="00A2153E"/>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ABF"/>
    <w:rsid w:val="00A46C2D"/>
    <w:rsid w:val="00A5036F"/>
    <w:rsid w:val="00A50C54"/>
    <w:rsid w:val="00A5156A"/>
    <w:rsid w:val="00A51B3E"/>
    <w:rsid w:val="00A51B4F"/>
    <w:rsid w:val="00A52936"/>
    <w:rsid w:val="00A545C0"/>
    <w:rsid w:val="00A54880"/>
    <w:rsid w:val="00A548C0"/>
    <w:rsid w:val="00A54A97"/>
    <w:rsid w:val="00A5509F"/>
    <w:rsid w:val="00A5512C"/>
    <w:rsid w:val="00A5562E"/>
    <w:rsid w:val="00A556D1"/>
    <w:rsid w:val="00A55941"/>
    <w:rsid w:val="00A56715"/>
    <w:rsid w:val="00A56A4A"/>
    <w:rsid w:val="00A56A5C"/>
    <w:rsid w:val="00A56E47"/>
    <w:rsid w:val="00A57348"/>
    <w:rsid w:val="00A57412"/>
    <w:rsid w:val="00A577BD"/>
    <w:rsid w:val="00A57D9E"/>
    <w:rsid w:val="00A601E6"/>
    <w:rsid w:val="00A602BD"/>
    <w:rsid w:val="00A603A6"/>
    <w:rsid w:val="00A60562"/>
    <w:rsid w:val="00A609B4"/>
    <w:rsid w:val="00A61080"/>
    <w:rsid w:val="00A61928"/>
    <w:rsid w:val="00A62363"/>
    <w:rsid w:val="00A62624"/>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2DE"/>
    <w:rsid w:val="00A84884"/>
    <w:rsid w:val="00A84EBD"/>
    <w:rsid w:val="00A858B3"/>
    <w:rsid w:val="00A85C11"/>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35F7"/>
    <w:rsid w:val="00AA3807"/>
    <w:rsid w:val="00AA4150"/>
    <w:rsid w:val="00AA466E"/>
    <w:rsid w:val="00AA537D"/>
    <w:rsid w:val="00AA54E4"/>
    <w:rsid w:val="00AA5504"/>
    <w:rsid w:val="00AA576D"/>
    <w:rsid w:val="00AA615F"/>
    <w:rsid w:val="00AA6A1B"/>
    <w:rsid w:val="00AA7614"/>
    <w:rsid w:val="00AB0741"/>
    <w:rsid w:val="00AB0B7F"/>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993"/>
    <w:rsid w:val="00AC4C55"/>
    <w:rsid w:val="00AC4E93"/>
    <w:rsid w:val="00AC4F6D"/>
    <w:rsid w:val="00AC5005"/>
    <w:rsid w:val="00AC5253"/>
    <w:rsid w:val="00AC530A"/>
    <w:rsid w:val="00AC5AC6"/>
    <w:rsid w:val="00AC5E5B"/>
    <w:rsid w:val="00AC5F9E"/>
    <w:rsid w:val="00AC6666"/>
    <w:rsid w:val="00AC666D"/>
    <w:rsid w:val="00AC7D8A"/>
    <w:rsid w:val="00AD029B"/>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537"/>
    <w:rsid w:val="00AD561F"/>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6E9B"/>
    <w:rsid w:val="00B17829"/>
    <w:rsid w:val="00B17988"/>
    <w:rsid w:val="00B17F07"/>
    <w:rsid w:val="00B20482"/>
    <w:rsid w:val="00B2094C"/>
    <w:rsid w:val="00B21141"/>
    <w:rsid w:val="00B21198"/>
    <w:rsid w:val="00B219D4"/>
    <w:rsid w:val="00B222D7"/>
    <w:rsid w:val="00B22F83"/>
    <w:rsid w:val="00B22FD0"/>
    <w:rsid w:val="00B23199"/>
    <w:rsid w:val="00B23C11"/>
    <w:rsid w:val="00B23D07"/>
    <w:rsid w:val="00B2455D"/>
    <w:rsid w:val="00B258AA"/>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53"/>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2ED8"/>
    <w:rsid w:val="00B43170"/>
    <w:rsid w:val="00B449EA"/>
    <w:rsid w:val="00B44A97"/>
    <w:rsid w:val="00B45147"/>
    <w:rsid w:val="00B4547B"/>
    <w:rsid w:val="00B45598"/>
    <w:rsid w:val="00B455AA"/>
    <w:rsid w:val="00B45D9D"/>
    <w:rsid w:val="00B45EF4"/>
    <w:rsid w:val="00B4611E"/>
    <w:rsid w:val="00B46BF6"/>
    <w:rsid w:val="00B46DEB"/>
    <w:rsid w:val="00B47521"/>
    <w:rsid w:val="00B4787D"/>
    <w:rsid w:val="00B47F67"/>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4BE1"/>
    <w:rsid w:val="00B5523A"/>
    <w:rsid w:val="00B5532E"/>
    <w:rsid w:val="00B55697"/>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2F4E"/>
    <w:rsid w:val="00B63EBC"/>
    <w:rsid w:val="00B64851"/>
    <w:rsid w:val="00B64879"/>
    <w:rsid w:val="00B654CD"/>
    <w:rsid w:val="00B65880"/>
    <w:rsid w:val="00B658B0"/>
    <w:rsid w:val="00B658C6"/>
    <w:rsid w:val="00B65F2B"/>
    <w:rsid w:val="00B660AF"/>
    <w:rsid w:val="00B66EEB"/>
    <w:rsid w:val="00B6711B"/>
    <w:rsid w:val="00B67A5A"/>
    <w:rsid w:val="00B67EA0"/>
    <w:rsid w:val="00B70032"/>
    <w:rsid w:val="00B70B16"/>
    <w:rsid w:val="00B721F1"/>
    <w:rsid w:val="00B721FA"/>
    <w:rsid w:val="00B7293C"/>
    <w:rsid w:val="00B72A85"/>
    <w:rsid w:val="00B7428A"/>
    <w:rsid w:val="00B742EA"/>
    <w:rsid w:val="00B7499B"/>
    <w:rsid w:val="00B750E5"/>
    <w:rsid w:val="00B7529A"/>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1D30"/>
    <w:rsid w:val="00B82373"/>
    <w:rsid w:val="00B82440"/>
    <w:rsid w:val="00B82478"/>
    <w:rsid w:val="00B82F7E"/>
    <w:rsid w:val="00B83332"/>
    <w:rsid w:val="00B83422"/>
    <w:rsid w:val="00B834A4"/>
    <w:rsid w:val="00B83BFB"/>
    <w:rsid w:val="00B83D77"/>
    <w:rsid w:val="00B84154"/>
    <w:rsid w:val="00B8441A"/>
    <w:rsid w:val="00B84FAF"/>
    <w:rsid w:val="00B851E5"/>
    <w:rsid w:val="00B85683"/>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19DA"/>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B"/>
    <w:rsid w:val="00BB3A2F"/>
    <w:rsid w:val="00BB3AA5"/>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03CE"/>
    <w:rsid w:val="00BD1AA9"/>
    <w:rsid w:val="00BD1B53"/>
    <w:rsid w:val="00BD1BE9"/>
    <w:rsid w:val="00BD2997"/>
    <w:rsid w:val="00BD4680"/>
    <w:rsid w:val="00BD471B"/>
    <w:rsid w:val="00BD4CC6"/>
    <w:rsid w:val="00BD509B"/>
    <w:rsid w:val="00BD5E7E"/>
    <w:rsid w:val="00BD5EEF"/>
    <w:rsid w:val="00BD60D8"/>
    <w:rsid w:val="00BD7F80"/>
    <w:rsid w:val="00BD7FAE"/>
    <w:rsid w:val="00BE00A4"/>
    <w:rsid w:val="00BE0192"/>
    <w:rsid w:val="00BE154A"/>
    <w:rsid w:val="00BE1FBD"/>
    <w:rsid w:val="00BE294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E24"/>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354"/>
    <w:rsid w:val="00C02D95"/>
    <w:rsid w:val="00C02FD5"/>
    <w:rsid w:val="00C03221"/>
    <w:rsid w:val="00C03594"/>
    <w:rsid w:val="00C038AC"/>
    <w:rsid w:val="00C03C20"/>
    <w:rsid w:val="00C03DDA"/>
    <w:rsid w:val="00C04C9B"/>
    <w:rsid w:val="00C0625B"/>
    <w:rsid w:val="00C071A1"/>
    <w:rsid w:val="00C071D4"/>
    <w:rsid w:val="00C076C8"/>
    <w:rsid w:val="00C07FD5"/>
    <w:rsid w:val="00C10291"/>
    <w:rsid w:val="00C105B3"/>
    <w:rsid w:val="00C11BED"/>
    <w:rsid w:val="00C1256F"/>
    <w:rsid w:val="00C13234"/>
    <w:rsid w:val="00C133C3"/>
    <w:rsid w:val="00C13DFD"/>
    <w:rsid w:val="00C14295"/>
    <w:rsid w:val="00C14AC5"/>
    <w:rsid w:val="00C14AD6"/>
    <w:rsid w:val="00C14CC3"/>
    <w:rsid w:val="00C15397"/>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0B2"/>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2D0B"/>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0CA6"/>
    <w:rsid w:val="00C51DF5"/>
    <w:rsid w:val="00C51FB1"/>
    <w:rsid w:val="00C5258B"/>
    <w:rsid w:val="00C5265E"/>
    <w:rsid w:val="00C52BC4"/>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272"/>
    <w:rsid w:val="00C874BF"/>
    <w:rsid w:val="00C87CE7"/>
    <w:rsid w:val="00C90ACD"/>
    <w:rsid w:val="00C9227A"/>
    <w:rsid w:val="00C92689"/>
    <w:rsid w:val="00C92810"/>
    <w:rsid w:val="00C935CF"/>
    <w:rsid w:val="00C93B87"/>
    <w:rsid w:val="00C93CF4"/>
    <w:rsid w:val="00C942CB"/>
    <w:rsid w:val="00C94457"/>
    <w:rsid w:val="00C944C9"/>
    <w:rsid w:val="00C94EFC"/>
    <w:rsid w:val="00C95265"/>
    <w:rsid w:val="00C95467"/>
    <w:rsid w:val="00C95DAB"/>
    <w:rsid w:val="00C96121"/>
    <w:rsid w:val="00C96BA7"/>
    <w:rsid w:val="00C96CD8"/>
    <w:rsid w:val="00C97D01"/>
    <w:rsid w:val="00C97FF0"/>
    <w:rsid w:val="00CA07E9"/>
    <w:rsid w:val="00CA1416"/>
    <w:rsid w:val="00CA15F8"/>
    <w:rsid w:val="00CA1CDE"/>
    <w:rsid w:val="00CA210A"/>
    <w:rsid w:val="00CA2A7C"/>
    <w:rsid w:val="00CA324A"/>
    <w:rsid w:val="00CA370E"/>
    <w:rsid w:val="00CA3F47"/>
    <w:rsid w:val="00CA409B"/>
    <w:rsid w:val="00CA497D"/>
    <w:rsid w:val="00CA50A6"/>
    <w:rsid w:val="00CA642C"/>
    <w:rsid w:val="00CA7975"/>
    <w:rsid w:val="00CB1556"/>
    <w:rsid w:val="00CB2052"/>
    <w:rsid w:val="00CB2744"/>
    <w:rsid w:val="00CB2B55"/>
    <w:rsid w:val="00CB323A"/>
    <w:rsid w:val="00CB3BC5"/>
    <w:rsid w:val="00CB3F97"/>
    <w:rsid w:val="00CB40A6"/>
    <w:rsid w:val="00CB447C"/>
    <w:rsid w:val="00CB44BA"/>
    <w:rsid w:val="00CB44D6"/>
    <w:rsid w:val="00CB47EA"/>
    <w:rsid w:val="00CB4B13"/>
    <w:rsid w:val="00CB532C"/>
    <w:rsid w:val="00CB55EE"/>
    <w:rsid w:val="00CB5789"/>
    <w:rsid w:val="00CB6020"/>
    <w:rsid w:val="00CB6B6B"/>
    <w:rsid w:val="00CB7B1E"/>
    <w:rsid w:val="00CB7CE1"/>
    <w:rsid w:val="00CB7DE0"/>
    <w:rsid w:val="00CC03A5"/>
    <w:rsid w:val="00CC0537"/>
    <w:rsid w:val="00CC08B4"/>
    <w:rsid w:val="00CC0914"/>
    <w:rsid w:val="00CC0DA7"/>
    <w:rsid w:val="00CC1458"/>
    <w:rsid w:val="00CC1D2E"/>
    <w:rsid w:val="00CC2041"/>
    <w:rsid w:val="00CC2324"/>
    <w:rsid w:val="00CC27D4"/>
    <w:rsid w:val="00CC2A32"/>
    <w:rsid w:val="00CC2B83"/>
    <w:rsid w:val="00CC2D0E"/>
    <w:rsid w:val="00CC3CCD"/>
    <w:rsid w:val="00CC409B"/>
    <w:rsid w:val="00CC447F"/>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0CF2"/>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1BE"/>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325"/>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E58"/>
    <w:rsid w:val="00D11F0C"/>
    <w:rsid w:val="00D12959"/>
    <w:rsid w:val="00D12ECC"/>
    <w:rsid w:val="00D131CF"/>
    <w:rsid w:val="00D1390F"/>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2EF"/>
    <w:rsid w:val="00D31A12"/>
    <w:rsid w:val="00D31E23"/>
    <w:rsid w:val="00D33328"/>
    <w:rsid w:val="00D3366F"/>
    <w:rsid w:val="00D340B0"/>
    <w:rsid w:val="00D34751"/>
    <w:rsid w:val="00D34C77"/>
    <w:rsid w:val="00D34F4A"/>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BD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701E"/>
    <w:rsid w:val="00D50E0A"/>
    <w:rsid w:val="00D52119"/>
    <w:rsid w:val="00D525F7"/>
    <w:rsid w:val="00D53780"/>
    <w:rsid w:val="00D53909"/>
    <w:rsid w:val="00D54DC4"/>
    <w:rsid w:val="00D55298"/>
    <w:rsid w:val="00D55342"/>
    <w:rsid w:val="00D5570E"/>
    <w:rsid w:val="00D5583C"/>
    <w:rsid w:val="00D55966"/>
    <w:rsid w:val="00D55EC8"/>
    <w:rsid w:val="00D563E6"/>
    <w:rsid w:val="00D5661E"/>
    <w:rsid w:val="00D568D9"/>
    <w:rsid w:val="00D56E37"/>
    <w:rsid w:val="00D573CA"/>
    <w:rsid w:val="00D57A31"/>
    <w:rsid w:val="00D57EB4"/>
    <w:rsid w:val="00D61842"/>
    <w:rsid w:val="00D61907"/>
    <w:rsid w:val="00D61BAB"/>
    <w:rsid w:val="00D620E7"/>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963"/>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87743"/>
    <w:rsid w:val="00D9001B"/>
    <w:rsid w:val="00D905ED"/>
    <w:rsid w:val="00D90B7F"/>
    <w:rsid w:val="00D9188E"/>
    <w:rsid w:val="00D926BF"/>
    <w:rsid w:val="00D9359C"/>
    <w:rsid w:val="00D9397E"/>
    <w:rsid w:val="00D957EE"/>
    <w:rsid w:val="00D95996"/>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4C65"/>
    <w:rsid w:val="00DA5138"/>
    <w:rsid w:val="00DA531E"/>
    <w:rsid w:val="00DA593C"/>
    <w:rsid w:val="00DA5ED5"/>
    <w:rsid w:val="00DA62E2"/>
    <w:rsid w:val="00DA6B40"/>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AF2"/>
    <w:rsid w:val="00DB2C32"/>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7D7"/>
    <w:rsid w:val="00DC4BC3"/>
    <w:rsid w:val="00DC56B5"/>
    <w:rsid w:val="00DC572B"/>
    <w:rsid w:val="00DC60CD"/>
    <w:rsid w:val="00DC65AC"/>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0D9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5B8"/>
    <w:rsid w:val="00DE575B"/>
    <w:rsid w:val="00DE678C"/>
    <w:rsid w:val="00DE6CE6"/>
    <w:rsid w:val="00DE75CA"/>
    <w:rsid w:val="00DE7793"/>
    <w:rsid w:val="00DF0D2E"/>
    <w:rsid w:val="00DF0DD3"/>
    <w:rsid w:val="00DF1516"/>
    <w:rsid w:val="00DF1DA9"/>
    <w:rsid w:val="00DF2000"/>
    <w:rsid w:val="00DF2BAA"/>
    <w:rsid w:val="00DF2D2E"/>
    <w:rsid w:val="00DF41F2"/>
    <w:rsid w:val="00DF4907"/>
    <w:rsid w:val="00DF49E6"/>
    <w:rsid w:val="00DF4E07"/>
    <w:rsid w:val="00DF5699"/>
    <w:rsid w:val="00DF5984"/>
    <w:rsid w:val="00DF5B6A"/>
    <w:rsid w:val="00DF66B8"/>
    <w:rsid w:val="00E00A19"/>
    <w:rsid w:val="00E00D75"/>
    <w:rsid w:val="00E00ED4"/>
    <w:rsid w:val="00E010B4"/>
    <w:rsid w:val="00E01149"/>
    <w:rsid w:val="00E01195"/>
    <w:rsid w:val="00E01BD3"/>
    <w:rsid w:val="00E0242E"/>
    <w:rsid w:val="00E03A73"/>
    <w:rsid w:val="00E04450"/>
    <w:rsid w:val="00E04DAF"/>
    <w:rsid w:val="00E04E16"/>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2076E"/>
    <w:rsid w:val="00E20944"/>
    <w:rsid w:val="00E20E0F"/>
    <w:rsid w:val="00E21200"/>
    <w:rsid w:val="00E212A5"/>
    <w:rsid w:val="00E21900"/>
    <w:rsid w:val="00E21B21"/>
    <w:rsid w:val="00E2211F"/>
    <w:rsid w:val="00E222CD"/>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B22"/>
    <w:rsid w:val="00E33F2A"/>
    <w:rsid w:val="00E34452"/>
    <w:rsid w:val="00E34905"/>
    <w:rsid w:val="00E34A52"/>
    <w:rsid w:val="00E35BCA"/>
    <w:rsid w:val="00E35D2C"/>
    <w:rsid w:val="00E35F55"/>
    <w:rsid w:val="00E367EB"/>
    <w:rsid w:val="00E369E4"/>
    <w:rsid w:val="00E36A87"/>
    <w:rsid w:val="00E36ADA"/>
    <w:rsid w:val="00E36EAB"/>
    <w:rsid w:val="00E4038F"/>
    <w:rsid w:val="00E40635"/>
    <w:rsid w:val="00E409D9"/>
    <w:rsid w:val="00E40C8F"/>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304"/>
    <w:rsid w:val="00E636B0"/>
    <w:rsid w:val="00E63A50"/>
    <w:rsid w:val="00E65D12"/>
    <w:rsid w:val="00E65FCA"/>
    <w:rsid w:val="00E668D3"/>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3F80"/>
    <w:rsid w:val="00E7411D"/>
    <w:rsid w:val="00E7477A"/>
    <w:rsid w:val="00E75685"/>
    <w:rsid w:val="00E75FC1"/>
    <w:rsid w:val="00E760AB"/>
    <w:rsid w:val="00E7662D"/>
    <w:rsid w:val="00E76D11"/>
    <w:rsid w:val="00E76D6C"/>
    <w:rsid w:val="00E76EB4"/>
    <w:rsid w:val="00E76FE3"/>
    <w:rsid w:val="00E7704A"/>
    <w:rsid w:val="00E77662"/>
    <w:rsid w:val="00E77DAC"/>
    <w:rsid w:val="00E77E13"/>
    <w:rsid w:val="00E80AE1"/>
    <w:rsid w:val="00E819D8"/>
    <w:rsid w:val="00E82AE0"/>
    <w:rsid w:val="00E82DDC"/>
    <w:rsid w:val="00E82EE5"/>
    <w:rsid w:val="00E83029"/>
    <w:rsid w:val="00E831D8"/>
    <w:rsid w:val="00E8338C"/>
    <w:rsid w:val="00E838FD"/>
    <w:rsid w:val="00E83B80"/>
    <w:rsid w:val="00E83F4C"/>
    <w:rsid w:val="00E841F5"/>
    <w:rsid w:val="00E845A5"/>
    <w:rsid w:val="00E84772"/>
    <w:rsid w:val="00E84F50"/>
    <w:rsid w:val="00E853F8"/>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3171"/>
    <w:rsid w:val="00E948B3"/>
    <w:rsid w:val="00E949AA"/>
    <w:rsid w:val="00E94E46"/>
    <w:rsid w:val="00E95961"/>
    <w:rsid w:val="00E9626C"/>
    <w:rsid w:val="00E9674B"/>
    <w:rsid w:val="00E973A7"/>
    <w:rsid w:val="00E9764B"/>
    <w:rsid w:val="00E976DF"/>
    <w:rsid w:val="00E97DAD"/>
    <w:rsid w:val="00E97E8A"/>
    <w:rsid w:val="00EA022D"/>
    <w:rsid w:val="00EA03E6"/>
    <w:rsid w:val="00EA0545"/>
    <w:rsid w:val="00EA0E23"/>
    <w:rsid w:val="00EA1302"/>
    <w:rsid w:val="00EA1B0D"/>
    <w:rsid w:val="00EA1FF8"/>
    <w:rsid w:val="00EA2720"/>
    <w:rsid w:val="00EA27E5"/>
    <w:rsid w:val="00EA2810"/>
    <w:rsid w:val="00EA28F0"/>
    <w:rsid w:val="00EA48F7"/>
    <w:rsid w:val="00EA4A8A"/>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2CF8"/>
    <w:rsid w:val="00EB2ECA"/>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96B"/>
    <w:rsid w:val="00EC1B63"/>
    <w:rsid w:val="00EC24DA"/>
    <w:rsid w:val="00EC327D"/>
    <w:rsid w:val="00EC3F6E"/>
    <w:rsid w:val="00EC3FF8"/>
    <w:rsid w:val="00EC4B62"/>
    <w:rsid w:val="00EC5778"/>
    <w:rsid w:val="00EC5A15"/>
    <w:rsid w:val="00EC68F8"/>
    <w:rsid w:val="00EC7264"/>
    <w:rsid w:val="00ED02B0"/>
    <w:rsid w:val="00ED02E3"/>
    <w:rsid w:val="00ED0E9D"/>
    <w:rsid w:val="00ED1974"/>
    <w:rsid w:val="00ED29F9"/>
    <w:rsid w:val="00ED2BD3"/>
    <w:rsid w:val="00ED2D1E"/>
    <w:rsid w:val="00ED3AA5"/>
    <w:rsid w:val="00ED3C8D"/>
    <w:rsid w:val="00ED3EB2"/>
    <w:rsid w:val="00ED43CC"/>
    <w:rsid w:val="00ED4695"/>
    <w:rsid w:val="00ED5D41"/>
    <w:rsid w:val="00ED6552"/>
    <w:rsid w:val="00ED6677"/>
    <w:rsid w:val="00ED6815"/>
    <w:rsid w:val="00ED692C"/>
    <w:rsid w:val="00ED757E"/>
    <w:rsid w:val="00ED7683"/>
    <w:rsid w:val="00ED7B9E"/>
    <w:rsid w:val="00EE0581"/>
    <w:rsid w:val="00EE0AAC"/>
    <w:rsid w:val="00EE0C2B"/>
    <w:rsid w:val="00EE1271"/>
    <w:rsid w:val="00EE184E"/>
    <w:rsid w:val="00EE1A4E"/>
    <w:rsid w:val="00EE2388"/>
    <w:rsid w:val="00EE33BC"/>
    <w:rsid w:val="00EE3941"/>
    <w:rsid w:val="00EE3A7F"/>
    <w:rsid w:val="00EE3D82"/>
    <w:rsid w:val="00EE3F79"/>
    <w:rsid w:val="00EE42E4"/>
    <w:rsid w:val="00EE5356"/>
    <w:rsid w:val="00EE56B8"/>
    <w:rsid w:val="00EE6003"/>
    <w:rsid w:val="00EE606B"/>
    <w:rsid w:val="00EE61C8"/>
    <w:rsid w:val="00EE6C13"/>
    <w:rsid w:val="00EE71E4"/>
    <w:rsid w:val="00EE7AC4"/>
    <w:rsid w:val="00EF0249"/>
    <w:rsid w:val="00EF04E0"/>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3C3"/>
    <w:rsid w:val="00EF7A5D"/>
    <w:rsid w:val="00EF7ECD"/>
    <w:rsid w:val="00F004F9"/>
    <w:rsid w:val="00F0095B"/>
    <w:rsid w:val="00F0105C"/>
    <w:rsid w:val="00F01C82"/>
    <w:rsid w:val="00F0236B"/>
    <w:rsid w:val="00F02BED"/>
    <w:rsid w:val="00F05849"/>
    <w:rsid w:val="00F0596B"/>
    <w:rsid w:val="00F05A7E"/>
    <w:rsid w:val="00F05EA7"/>
    <w:rsid w:val="00F06196"/>
    <w:rsid w:val="00F0621C"/>
    <w:rsid w:val="00F07B8D"/>
    <w:rsid w:val="00F07BF2"/>
    <w:rsid w:val="00F1021F"/>
    <w:rsid w:val="00F1068E"/>
    <w:rsid w:val="00F10CAA"/>
    <w:rsid w:val="00F10DC2"/>
    <w:rsid w:val="00F10F41"/>
    <w:rsid w:val="00F111C0"/>
    <w:rsid w:val="00F119FD"/>
    <w:rsid w:val="00F1255F"/>
    <w:rsid w:val="00F129D7"/>
    <w:rsid w:val="00F13C57"/>
    <w:rsid w:val="00F14765"/>
    <w:rsid w:val="00F14A85"/>
    <w:rsid w:val="00F14D33"/>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53D"/>
    <w:rsid w:val="00F246AF"/>
    <w:rsid w:val="00F25C36"/>
    <w:rsid w:val="00F25F18"/>
    <w:rsid w:val="00F26137"/>
    <w:rsid w:val="00F26402"/>
    <w:rsid w:val="00F26451"/>
    <w:rsid w:val="00F26A95"/>
    <w:rsid w:val="00F26F58"/>
    <w:rsid w:val="00F270F1"/>
    <w:rsid w:val="00F300CB"/>
    <w:rsid w:val="00F307C1"/>
    <w:rsid w:val="00F308E8"/>
    <w:rsid w:val="00F30A44"/>
    <w:rsid w:val="00F312FB"/>
    <w:rsid w:val="00F3226C"/>
    <w:rsid w:val="00F32AF0"/>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5539"/>
    <w:rsid w:val="00F45907"/>
    <w:rsid w:val="00F45D39"/>
    <w:rsid w:val="00F462A1"/>
    <w:rsid w:val="00F463FE"/>
    <w:rsid w:val="00F4737A"/>
    <w:rsid w:val="00F47638"/>
    <w:rsid w:val="00F50F9D"/>
    <w:rsid w:val="00F513B3"/>
    <w:rsid w:val="00F51831"/>
    <w:rsid w:val="00F51993"/>
    <w:rsid w:val="00F51B9F"/>
    <w:rsid w:val="00F522D3"/>
    <w:rsid w:val="00F52D18"/>
    <w:rsid w:val="00F534A3"/>
    <w:rsid w:val="00F5375E"/>
    <w:rsid w:val="00F54017"/>
    <w:rsid w:val="00F55A37"/>
    <w:rsid w:val="00F55C86"/>
    <w:rsid w:val="00F565C4"/>
    <w:rsid w:val="00F566B5"/>
    <w:rsid w:val="00F569C0"/>
    <w:rsid w:val="00F57154"/>
    <w:rsid w:val="00F60C39"/>
    <w:rsid w:val="00F6180C"/>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0B07"/>
    <w:rsid w:val="00F8184F"/>
    <w:rsid w:val="00F81BA8"/>
    <w:rsid w:val="00F81BFB"/>
    <w:rsid w:val="00F82387"/>
    <w:rsid w:val="00F828DD"/>
    <w:rsid w:val="00F83F4E"/>
    <w:rsid w:val="00F841F9"/>
    <w:rsid w:val="00F84335"/>
    <w:rsid w:val="00F84382"/>
    <w:rsid w:val="00F84835"/>
    <w:rsid w:val="00F85442"/>
    <w:rsid w:val="00F85956"/>
    <w:rsid w:val="00F85E4A"/>
    <w:rsid w:val="00F862D1"/>
    <w:rsid w:val="00F86377"/>
    <w:rsid w:val="00F86723"/>
    <w:rsid w:val="00F86CFA"/>
    <w:rsid w:val="00F87119"/>
    <w:rsid w:val="00F8729B"/>
    <w:rsid w:val="00F87316"/>
    <w:rsid w:val="00F874A5"/>
    <w:rsid w:val="00F87696"/>
    <w:rsid w:val="00F87A93"/>
    <w:rsid w:val="00F90128"/>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B2C"/>
    <w:rsid w:val="00F96C35"/>
    <w:rsid w:val="00F975F3"/>
    <w:rsid w:val="00F97783"/>
    <w:rsid w:val="00F97B2F"/>
    <w:rsid w:val="00F97C3D"/>
    <w:rsid w:val="00F97CEC"/>
    <w:rsid w:val="00F97D9F"/>
    <w:rsid w:val="00F97E83"/>
    <w:rsid w:val="00FA0BEE"/>
    <w:rsid w:val="00FA0F18"/>
    <w:rsid w:val="00FA226C"/>
    <w:rsid w:val="00FA35A7"/>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05C"/>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D73"/>
    <w:rsid w:val="00FC411E"/>
    <w:rsid w:val="00FC4A6E"/>
    <w:rsid w:val="00FC4B8E"/>
    <w:rsid w:val="00FC5607"/>
    <w:rsid w:val="00FC56F5"/>
    <w:rsid w:val="00FC60B2"/>
    <w:rsid w:val="00FC619B"/>
    <w:rsid w:val="00FC628C"/>
    <w:rsid w:val="00FC6324"/>
    <w:rsid w:val="00FC661C"/>
    <w:rsid w:val="00FC6AC9"/>
    <w:rsid w:val="00FC714D"/>
    <w:rsid w:val="00FC7AD7"/>
    <w:rsid w:val="00FD02F4"/>
    <w:rsid w:val="00FD0415"/>
    <w:rsid w:val="00FD0426"/>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F6"/>
    <w:rsid w:val="00FE054E"/>
    <w:rsid w:val="00FE066D"/>
    <w:rsid w:val="00FE069A"/>
    <w:rsid w:val="00FE0880"/>
    <w:rsid w:val="00FE091B"/>
    <w:rsid w:val="00FE167D"/>
    <w:rsid w:val="00FE2386"/>
    <w:rsid w:val="00FE23E3"/>
    <w:rsid w:val="00FE3531"/>
    <w:rsid w:val="00FE35B3"/>
    <w:rsid w:val="00FE38B1"/>
    <w:rsid w:val="00FE391E"/>
    <w:rsid w:val="00FE3FA3"/>
    <w:rsid w:val="00FE47A9"/>
    <w:rsid w:val="00FE480F"/>
    <w:rsid w:val="00FE4CA5"/>
    <w:rsid w:val="00FE56B5"/>
    <w:rsid w:val="00FE5C5C"/>
    <w:rsid w:val="00FE6CEC"/>
    <w:rsid w:val="00FE7C8B"/>
    <w:rsid w:val="00FE7EB1"/>
    <w:rsid w:val="00FE7F93"/>
    <w:rsid w:val="00FF0058"/>
    <w:rsid w:val="00FF041E"/>
    <w:rsid w:val="00FF05FE"/>
    <w:rsid w:val="00FF0C9A"/>
    <w:rsid w:val="00FF119F"/>
    <w:rsid w:val="00FF19FB"/>
    <w:rsid w:val="00FF2452"/>
    <w:rsid w:val="00FF3284"/>
    <w:rsid w:val="00FF3603"/>
    <w:rsid w:val="00FF416F"/>
    <w:rsid w:val="00FF444C"/>
    <w:rsid w:val="00FF4768"/>
    <w:rsid w:val="00FF4B88"/>
    <w:rsid w:val="00FF5588"/>
    <w:rsid w:val="00FF55D4"/>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3F130"/>
  <w15:docId w15:val="{E8D7AA08-BF07-41C5-A447-92B8C968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4E16"/>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621749"/>
    <w:rPr>
      <w:color w:val="605E5C"/>
      <w:shd w:val="clear" w:color="auto" w:fill="E1DFDD"/>
    </w:rPr>
  </w:style>
  <w:style w:type="numbering" w:customStyle="1" w:styleId="Bezlisty5">
    <w:name w:val="Bez listy5"/>
    <w:next w:val="Bezlisty"/>
    <w:uiPriority w:val="99"/>
    <w:semiHidden/>
    <w:unhideWhenUsed/>
    <w:rsid w:val="00B258AA"/>
  </w:style>
  <w:style w:type="table" w:customStyle="1" w:styleId="Raporttabela2">
    <w:name w:val="Raport_tabela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258AA"/>
  </w:style>
  <w:style w:type="table" w:customStyle="1" w:styleId="Tabela-Siatka12">
    <w:name w:val="Tabela - Siatka1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B258A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B258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5">
    <w:name w:val="Styl215"/>
    <w:uiPriority w:val="99"/>
    <w:rsid w:val="00B258AA"/>
  </w:style>
  <w:style w:type="numbering" w:customStyle="1" w:styleId="Styl2121">
    <w:name w:val="Styl2121"/>
    <w:rsid w:val="00B258AA"/>
  </w:style>
  <w:style w:type="numbering" w:customStyle="1" w:styleId="Bezlisty111">
    <w:name w:val="Bez listy111"/>
    <w:next w:val="Bezlisty"/>
    <w:uiPriority w:val="99"/>
    <w:semiHidden/>
    <w:unhideWhenUsed/>
    <w:rsid w:val="00B258AA"/>
  </w:style>
  <w:style w:type="numbering" w:customStyle="1" w:styleId="Bezlisty21">
    <w:name w:val="Bez listy21"/>
    <w:next w:val="Bezlisty"/>
    <w:uiPriority w:val="99"/>
    <w:semiHidden/>
    <w:unhideWhenUsed/>
    <w:rsid w:val="00B258AA"/>
  </w:style>
  <w:style w:type="table" w:customStyle="1" w:styleId="redniasiatka2akcent11">
    <w:name w:val="Średnia siatka 2 — akcent 11"/>
    <w:basedOn w:val="Standardowy"/>
    <w:next w:val="redniasiatka2akcent1"/>
    <w:uiPriority w:val="68"/>
    <w:rsid w:val="00B258AA"/>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B258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B258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B258A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B258AA"/>
  </w:style>
  <w:style w:type="numbering" w:customStyle="1" w:styleId="Styl231">
    <w:name w:val="Styl231"/>
    <w:uiPriority w:val="99"/>
    <w:rsid w:val="00B258AA"/>
  </w:style>
  <w:style w:type="numbering" w:customStyle="1" w:styleId="Bezlisty31">
    <w:name w:val="Bez listy31"/>
    <w:next w:val="Bezlisty"/>
    <w:semiHidden/>
    <w:unhideWhenUsed/>
    <w:rsid w:val="00B258AA"/>
  </w:style>
  <w:style w:type="table" w:customStyle="1" w:styleId="Tabela-Siatka41">
    <w:name w:val="Tabela - Siatka4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B258AA"/>
  </w:style>
  <w:style w:type="table" w:customStyle="1" w:styleId="Tabela-Siatka51">
    <w:name w:val="Tabela - Siatka5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C628C"/>
  </w:style>
  <w:style w:type="table" w:customStyle="1" w:styleId="Raporttabela3">
    <w:name w:val="Raport_tabela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2C628C"/>
  </w:style>
  <w:style w:type="table" w:customStyle="1" w:styleId="Tabela-Siatka13">
    <w:name w:val="Tabela - Siatka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C628C"/>
  </w:style>
  <w:style w:type="numbering" w:customStyle="1" w:styleId="Styl2122">
    <w:name w:val="Styl2122"/>
    <w:rsid w:val="002C628C"/>
  </w:style>
  <w:style w:type="numbering" w:customStyle="1" w:styleId="Bezlisty112">
    <w:name w:val="Bez listy112"/>
    <w:next w:val="Bezlisty"/>
    <w:uiPriority w:val="99"/>
    <w:semiHidden/>
    <w:unhideWhenUsed/>
    <w:rsid w:val="002C628C"/>
  </w:style>
  <w:style w:type="numbering" w:customStyle="1" w:styleId="Bezlisty22">
    <w:name w:val="Bez listy22"/>
    <w:next w:val="Bezlisty"/>
    <w:uiPriority w:val="99"/>
    <w:semiHidden/>
    <w:unhideWhenUsed/>
    <w:rsid w:val="002C628C"/>
  </w:style>
  <w:style w:type="table" w:customStyle="1" w:styleId="redniasiatka2akcent12">
    <w:name w:val="Średnia siatka 2 — akcent 12"/>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2">
    <w:name w:val="Tabela - Siatka3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2">
    <w:name w:val="Raport_tabela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2">
    <w:name w:val="Tabela siatki 4 — akcent 12"/>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2">
    <w:name w:val="Tabela siatki 4 — akcent 512"/>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3">
    <w:name w:val="Tabela siatki 4 — akcent 53"/>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2">
    <w:name w:val="Styl2142"/>
    <w:uiPriority w:val="99"/>
    <w:rsid w:val="002C628C"/>
  </w:style>
  <w:style w:type="numbering" w:customStyle="1" w:styleId="Styl232">
    <w:name w:val="Styl232"/>
    <w:uiPriority w:val="99"/>
    <w:rsid w:val="002C628C"/>
  </w:style>
  <w:style w:type="numbering" w:customStyle="1" w:styleId="Bezlisty32">
    <w:name w:val="Bez listy32"/>
    <w:next w:val="Bezlisty"/>
    <w:semiHidden/>
    <w:unhideWhenUsed/>
    <w:rsid w:val="002C628C"/>
  </w:style>
  <w:style w:type="table" w:customStyle="1" w:styleId="Tabela-Siatka42">
    <w:name w:val="Tabela - Siatka4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semiHidden/>
    <w:rsid w:val="002C628C"/>
  </w:style>
  <w:style w:type="table" w:customStyle="1" w:styleId="Tabela-Siatka52">
    <w:name w:val="Tabela - Siatka5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C628C"/>
  </w:style>
  <w:style w:type="table" w:customStyle="1" w:styleId="Raporttabela4">
    <w:name w:val="Raport_tabela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2C628C"/>
  </w:style>
  <w:style w:type="table" w:customStyle="1" w:styleId="Tabela-Siatka14">
    <w:name w:val="Tabela - Siatka1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3">
    <w:name w:val="Tabela - Siatka1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2C628C"/>
  </w:style>
  <w:style w:type="numbering" w:customStyle="1" w:styleId="Styl2123">
    <w:name w:val="Styl2123"/>
    <w:rsid w:val="002C628C"/>
  </w:style>
  <w:style w:type="numbering" w:customStyle="1" w:styleId="Bezlisty113">
    <w:name w:val="Bez listy113"/>
    <w:next w:val="Bezlisty"/>
    <w:uiPriority w:val="99"/>
    <w:semiHidden/>
    <w:unhideWhenUsed/>
    <w:rsid w:val="002C628C"/>
  </w:style>
  <w:style w:type="numbering" w:customStyle="1" w:styleId="Bezlisty23">
    <w:name w:val="Bez listy23"/>
    <w:next w:val="Bezlisty"/>
    <w:uiPriority w:val="99"/>
    <w:semiHidden/>
    <w:unhideWhenUsed/>
    <w:rsid w:val="002C628C"/>
  </w:style>
  <w:style w:type="table" w:customStyle="1" w:styleId="redniasiatka2akcent13">
    <w:name w:val="Średnia siatka 2 — akcent 13"/>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3">
    <w:name w:val="Tabela - Siatka3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3">
    <w:name w:val="Raport_tabela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3">
    <w:name w:val="Tabela siatki 4 — akcent 13"/>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3">
    <w:name w:val="Tabela siatki 4 — akcent 513"/>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4">
    <w:name w:val="Tabela siatki 4 — akcent 54"/>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3">
    <w:name w:val="Styl2143"/>
    <w:uiPriority w:val="99"/>
    <w:rsid w:val="002C628C"/>
  </w:style>
  <w:style w:type="numbering" w:customStyle="1" w:styleId="Styl233">
    <w:name w:val="Styl233"/>
    <w:uiPriority w:val="99"/>
    <w:rsid w:val="002C628C"/>
  </w:style>
  <w:style w:type="numbering" w:customStyle="1" w:styleId="Bezlisty33">
    <w:name w:val="Bez listy33"/>
    <w:next w:val="Bezlisty"/>
    <w:semiHidden/>
    <w:unhideWhenUsed/>
    <w:rsid w:val="002C628C"/>
  </w:style>
  <w:style w:type="table" w:customStyle="1" w:styleId="Tabela-Siatka43">
    <w:name w:val="Tabela - Siatka4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semiHidden/>
    <w:rsid w:val="002C628C"/>
  </w:style>
  <w:style w:type="table" w:customStyle="1" w:styleId="Tabela-Siatka53">
    <w:name w:val="Tabela - Siatka5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E7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194887">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015048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8796423">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4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eeg.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C67A50-2A99-4212-97F9-37C2F081211F}">
  <ds:schemaRefs>
    <ds:schemaRef ds:uri="http://schemas.openxmlformats.org/officeDocument/2006/bibliography"/>
  </ds:schemaRefs>
</ds:datastoreItem>
</file>

<file path=customXml/itemProps5.xml><?xml version="1.0" encoding="utf-8"?>
<ds:datastoreItem xmlns:ds="http://schemas.openxmlformats.org/officeDocument/2006/customXml" ds:itemID="{3D9318DF-3B87-4EE9-AA50-99F71895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3978</Words>
  <Characters>23868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2023-06-14T12:17:00Z</cp:lastPrinted>
  <dcterms:created xsi:type="dcterms:W3CDTF">2023-08-17T11:02:00Z</dcterms:created>
  <dcterms:modified xsi:type="dcterms:W3CDTF">2023-08-17T11:03:00Z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